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9313"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tblGrid>
      <w:tr w:rsidR="00504A8B" w:rsidTr="00D373D1">
        <w:tblPrEx>
          <w:tblCellMar>
            <w:top w:w="0" w:type="dxa"/>
            <w:bottom w:w="0" w:type="dxa"/>
          </w:tblCellMar>
        </w:tblPrEx>
        <w:trPr>
          <w:cantSplit/>
          <w:trHeight w:val="2118"/>
        </w:trPr>
        <w:tc>
          <w:tcPr>
            <w:tcW w:w="354" w:type="dxa"/>
            <w:textDirection w:val="btLr"/>
          </w:tcPr>
          <w:p w:rsidR="00504A8B" w:rsidRPr="006D63A1" w:rsidRDefault="00504A8B" w:rsidP="00D373D1">
            <w:pPr>
              <w:pStyle w:val="Titolo"/>
              <w:spacing w:before="0" w:after="0"/>
              <w:ind w:left="113" w:right="113"/>
              <w:jc w:val="left"/>
              <w:rPr>
                <w:rFonts w:ascii="Tahoma" w:eastAsia="MS Mincho" w:hAnsi="Tahoma" w:cs="Tahoma"/>
                <w:i/>
                <w:sz w:val="24"/>
                <w:szCs w:val="24"/>
              </w:rPr>
            </w:pPr>
            <w:r w:rsidRPr="006D63A1">
              <w:rPr>
                <w:rFonts w:ascii="Tahoma" w:eastAsia="MS Mincho" w:hAnsi="Tahoma" w:cs="Tahoma"/>
                <w:i/>
                <w:sz w:val="24"/>
                <w:szCs w:val="24"/>
              </w:rPr>
              <w:t>REG. N.</w:t>
            </w:r>
            <w:bookmarkStart w:id="0" w:name="_GoBack"/>
            <w:bookmarkEnd w:id="0"/>
            <w:r w:rsidRPr="006D63A1">
              <w:rPr>
                <w:rFonts w:ascii="Tahoma" w:eastAsia="MS Mincho" w:hAnsi="Tahoma" w:cs="Tahoma"/>
                <w:i/>
                <w:sz w:val="24"/>
                <w:szCs w:val="24"/>
              </w:rPr>
              <w:t>5/16</w:t>
            </w:r>
          </w:p>
        </w:tc>
      </w:tr>
    </w:tbl>
    <w:p w:rsidR="00544F37" w:rsidRDefault="00544F37" w:rsidP="006955D9">
      <w:pPr>
        <w:pStyle w:val="Titolo"/>
        <w:shd w:val="clear" w:color="auto" w:fill="D9D9D9"/>
        <w:ind w:left="-284" w:firstLine="284"/>
        <w:rPr>
          <w:rFonts w:eastAsia="MS Mincho"/>
          <w:sz w:val="36"/>
          <w:szCs w:val="36"/>
        </w:rPr>
      </w:pPr>
      <w:r>
        <w:rPr>
          <w:rFonts w:eastAsia="MS Mincho"/>
          <w:sz w:val="36"/>
          <w:szCs w:val="36"/>
        </w:rPr>
        <w:t>REGOLAMENTO DEL CONSIGLIO COMUNALE</w:t>
      </w:r>
    </w:p>
    <w:p w:rsidR="00544F37" w:rsidRPr="006955D9" w:rsidRDefault="00544F37" w:rsidP="006955D9"/>
    <w:p w:rsidR="00544F37" w:rsidRDefault="00544F37" w:rsidP="006955D9">
      <w:pPr>
        <w:pStyle w:val="Titolo"/>
        <w:shd w:val="clear" w:color="auto" w:fill="D9D9D9"/>
        <w:ind w:left="-284" w:firstLine="284"/>
        <w:rPr>
          <w:rFonts w:ascii="Courier New" w:hAnsi="Courier New" w:cs="Courier New"/>
        </w:rPr>
      </w:pPr>
      <w:r>
        <w:rPr>
          <w:rFonts w:eastAsia="MS Mincho"/>
          <w:sz w:val="36"/>
          <w:szCs w:val="36"/>
        </w:rPr>
        <w:t>OBIETTIVO DEL REGOLAMENTO</w:t>
      </w:r>
    </w:p>
    <w:p w:rsidR="00544F37" w:rsidRDefault="00544F37" w:rsidP="006955D9">
      <w:pPr>
        <w:jc w:val="both"/>
        <w:rPr>
          <w:rFonts w:ascii="Calibri" w:hAnsi="Calibri" w:cs="Calibri"/>
          <w:sz w:val="28"/>
          <w:szCs w:val="28"/>
        </w:rPr>
      </w:pPr>
    </w:p>
    <w:p w:rsidR="00D373D1" w:rsidRDefault="00D373D1" w:rsidP="00F074BF">
      <w:pPr>
        <w:jc w:val="both"/>
        <w:rPr>
          <w:rFonts w:ascii="Calibri" w:hAnsi="Calibri" w:cs="Calibri"/>
          <w:sz w:val="28"/>
          <w:szCs w:val="28"/>
        </w:rPr>
      </w:pPr>
    </w:p>
    <w:p w:rsidR="00D373D1" w:rsidRDefault="00D373D1" w:rsidP="00F074BF">
      <w:pPr>
        <w:jc w:val="both"/>
        <w:rPr>
          <w:rFonts w:ascii="Calibri" w:hAnsi="Calibri" w:cs="Calibri"/>
          <w:sz w:val="28"/>
          <w:szCs w:val="28"/>
        </w:rPr>
      </w:pPr>
    </w:p>
    <w:p w:rsidR="00544F37" w:rsidRPr="00F074BF" w:rsidRDefault="00544F37" w:rsidP="00F074BF">
      <w:pPr>
        <w:jc w:val="both"/>
        <w:rPr>
          <w:rFonts w:ascii="Calibri" w:eastAsia="MS Mincho" w:hAnsi="Calibri"/>
          <w:b/>
          <w:bCs/>
          <w:sz w:val="36"/>
          <w:szCs w:val="36"/>
        </w:rPr>
      </w:pPr>
      <w:r w:rsidRPr="00E31CE8">
        <w:rPr>
          <w:rFonts w:ascii="Calibri" w:hAnsi="Calibri" w:cs="Calibri"/>
          <w:sz w:val="28"/>
          <w:szCs w:val="28"/>
        </w:rPr>
        <w:t>Il Consiglio Comunale è l’organo d'indirizzo e di controllo politico-amministrativo. Le adunanze del Consiglio Comunale sono disciplinate dalla legge e dal presente regolamento.</w:t>
      </w:r>
      <w:r>
        <w:rPr>
          <w:rFonts w:eastAsia="MS Mincho"/>
        </w:rPr>
        <w:br w:type="page"/>
      </w:r>
    </w:p>
    <w:p w:rsidR="00544F37" w:rsidRDefault="00544F37">
      <w:pPr>
        <w:pStyle w:val="Titolosommario"/>
      </w:pPr>
      <w:r>
        <w:lastRenderedPageBreak/>
        <w:t>Sommario</w:t>
      </w:r>
    </w:p>
    <w:p w:rsidR="00544F37" w:rsidRPr="00207AE2" w:rsidRDefault="00544F37">
      <w:pPr>
        <w:pStyle w:val="Sommario1"/>
        <w:rPr>
          <w:rFonts w:ascii="Calibri" w:hAnsi="Calibri" w:cs="Calibri"/>
          <w:noProof/>
          <w:sz w:val="20"/>
          <w:szCs w:val="20"/>
          <w:lang w:eastAsia="it-IT"/>
        </w:rPr>
      </w:pPr>
      <w:r w:rsidRPr="006955D9">
        <w:rPr>
          <w:rFonts w:ascii="Calibri" w:hAnsi="Calibri" w:cs="Calibri"/>
          <w:sz w:val="24"/>
          <w:szCs w:val="24"/>
        </w:rPr>
        <w:fldChar w:fldCharType="begin"/>
      </w:r>
      <w:r w:rsidRPr="006955D9">
        <w:rPr>
          <w:rFonts w:ascii="Calibri" w:hAnsi="Calibri" w:cs="Calibri"/>
          <w:sz w:val="24"/>
          <w:szCs w:val="24"/>
        </w:rPr>
        <w:instrText xml:space="preserve"> TOC \o "1-3" \h \z \u </w:instrText>
      </w:r>
      <w:r w:rsidRPr="006955D9">
        <w:rPr>
          <w:rFonts w:ascii="Calibri" w:hAnsi="Calibri" w:cs="Calibri"/>
          <w:sz w:val="24"/>
          <w:szCs w:val="24"/>
        </w:rPr>
        <w:fldChar w:fldCharType="separate"/>
      </w:r>
      <w:hyperlink w:anchor="_Toc465090940" w:history="1">
        <w:r w:rsidRPr="00207AE2">
          <w:rPr>
            <w:rStyle w:val="Collegamentoipertestuale"/>
            <w:rFonts w:ascii="Calibri" w:hAnsi="Calibri" w:cs="Calibri"/>
            <w:noProof/>
            <w:sz w:val="20"/>
            <w:szCs w:val="20"/>
          </w:rPr>
          <w:t>1.</w:t>
        </w:r>
        <w:r w:rsidRPr="00207AE2">
          <w:rPr>
            <w:rFonts w:ascii="Calibri" w:hAnsi="Calibri" w:cs="Calibri"/>
            <w:noProof/>
            <w:sz w:val="20"/>
            <w:szCs w:val="20"/>
            <w:lang w:eastAsia="it-IT"/>
          </w:rPr>
          <w:tab/>
        </w:r>
        <w:r w:rsidRPr="00207AE2">
          <w:rPr>
            <w:rStyle w:val="Collegamentoipertestuale"/>
            <w:rFonts w:ascii="Calibri" w:hAnsi="Calibri" w:cs="Calibri"/>
            <w:noProof/>
            <w:sz w:val="20"/>
            <w:szCs w:val="20"/>
          </w:rPr>
          <w:t>PROCLAMAZIONE DEGLI ELETTI</w:t>
        </w:r>
        <w:r w:rsidRPr="00207AE2">
          <w:rPr>
            <w:rFonts w:ascii="Calibri" w:hAnsi="Calibri" w:cs="Calibri"/>
            <w:noProof/>
            <w:webHidden/>
            <w:sz w:val="20"/>
            <w:szCs w:val="20"/>
          </w:rPr>
          <w:tab/>
        </w:r>
        <w:r w:rsidRPr="00207AE2">
          <w:rPr>
            <w:rFonts w:ascii="Calibri" w:hAnsi="Calibri" w:cs="Calibri"/>
            <w:noProof/>
            <w:webHidden/>
            <w:sz w:val="20"/>
            <w:szCs w:val="20"/>
          </w:rPr>
          <w:fldChar w:fldCharType="begin"/>
        </w:r>
        <w:r w:rsidRPr="00207AE2">
          <w:rPr>
            <w:rFonts w:ascii="Calibri" w:hAnsi="Calibri" w:cs="Calibri"/>
            <w:noProof/>
            <w:webHidden/>
            <w:sz w:val="20"/>
            <w:szCs w:val="20"/>
          </w:rPr>
          <w:instrText xml:space="preserve"> PAGEREF _Toc465090940 \h </w:instrText>
        </w:r>
        <w:r w:rsidRPr="00207AE2">
          <w:rPr>
            <w:rFonts w:ascii="Calibri" w:hAnsi="Calibri" w:cs="Calibri"/>
            <w:noProof/>
            <w:webHidden/>
            <w:sz w:val="20"/>
            <w:szCs w:val="20"/>
          </w:rPr>
        </w:r>
        <w:r w:rsidRPr="00207AE2">
          <w:rPr>
            <w:rFonts w:ascii="Calibri" w:hAnsi="Calibri" w:cs="Calibri"/>
            <w:noProof/>
            <w:webHidden/>
            <w:sz w:val="20"/>
            <w:szCs w:val="20"/>
          </w:rPr>
          <w:fldChar w:fldCharType="separate"/>
        </w:r>
        <w:r w:rsidR="006E37CE">
          <w:rPr>
            <w:rFonts w:ascii="Calibri" w:hAnsi="Calibri" w:cs="Calibri"/>
            <w:noProof/>
            <w:webHidden/>
            <w:sz w:val="20"/>
            <w:szCs w:val="20"/>
          </w:rPr>
          <w:t>3</w:t>
        </w:r>
        <w:r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41" w:history="1">
        <w:r w:rsidR="00544F37" w:rsidRPr="00207AE2">
          <w:rPr>
            <w:rStyle w:val="Collegamentoipertestuale"/>
            <w:rFonts w:ascii="Calibri" w:hAnsi="Calibri" w:cs="Calibri"/>
            <w:noProof/>
            <w:sz w:val="20"/>
            <w:szCs w:val="20"/>
          </w:rPr>
          <w:t>2.</w:t>
        </w:r>
        <w:r w:rsidR="00544F37" w:rsidRPr="00207AE2">
          <w:rPr>
            <w:rFonts w:ascii="Calibri" w:hAnsi="Calibri" w:cs="Calibri"/>
            <w:noProof/>
            <w:sz w:val="20"/>
            <w:szCs w:val="20"/>
            <w:lang w:eastAsia="it-IT"/>
          </w:rPr>
          <w:tab/>
        </w:r>
        <w:r w:rsidR="00544F37" w:rsidRPr="00207AE2">
          <w:rPr>
            <w:rStyle w:val="Collegamentoipertestuale"/>
            <w:rFonts w:ascii="Calibri" w:hAnsi="Calibri" w:cs="Calibri"/>
            <w:noProof/>
            <w:sz w:val="20"/>
            <w:szCs w:val="20"/>
          </w:rPr>
          <w:t>COMPATIBILITA’ DEGLI ELETTI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_Toc465090941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3</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42" w:history="1">
        <w:r w:rsidR="00544F37" w:rsidRPr="00207AE2">
          <w:rPr>
            <w:rStyle w:val="Collegamentoipertestuale"/>
            <w:rFonts w:ascii="Calibri" w:hAnsi="Calibri" w:cs="Calibri"/>
            <w:noProof/>
            <w:sz w:val="20"/>
            <w:szCs w:val="20"/>
          </w:rPr>
          <w:t>3.</w:t>
        </w:r>
        <w:r w:rsidR="00544F37" w:rsidRPr="00207AE2">
          <w:rPr>
            <w:rFonts w:ascii="Calibri" w:hAnsi="Calibri" w:cs="Calibri"/>
            <w:noProof/>
            <w:sz w:val="20"/>
            <w:szCs w:val="20"/>
            <w:lang w:eastAsia="it-IT"/>
          </w:rPr>
          <w:tab/>
        </w:r>
        <w:r w:rsidR="00544F37" w:rsidRPr="00207AE2">
          <w:rPr>
            <w:rStyle w:val="Collegamentoipertestuale"/>
            <w:rFonts w:ascii="Calibri" w:hAnsi="Calibri" w:cs="Calibri"/>
            <w:noProof/>
            <w:sz w:val="20"/>
            <w:szCs w:val="20"/>
          </w:rPr>
          <w:t>PRIMA SEDUTA DEL CONSIGLIO</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_Toc465090942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3</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43" w:history="1">
        <w:r w:rsidR="00544F37" w:rsidRPr="00207AE2">
          <w:rPr>
            <w:rStyle w:val="Collegamentoipertestuale"/>
            <w:rFonts w:ascii="Calibri" w:hAnsi="Calibri" w:cs="Calibri"/>
            <w:noProof/>
            <w:sz w:val="20"/>
            <w:szCs w:val="20"/>
          </w:rPr>
          <w:t>4.</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GRUPPI CONSILIARI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_Toc465090943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3</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44" w:history="1">
        <w:r w:rsidR="00544F37" w:rsidRPr="00207AE2">
          <w:rPr>
            <w:rStyle w:val="Collegamentoipertestuale"/>
            <w:rFonts w:ascii="Calibri" w:eastAsia="MS Mincho" w:hAnsi="Calibri" w:cs="Calibri"/>
            <w:noProof/>
            <w:sz w:val="20"/>
            <w:szCs w:val="20"/>
          </w:rPr>
          <w:t>5.</w:t>
        </w:r>
        <w:r w:rsidR="00544F37" w:rsidRPr="00207AE2">
          <w:rPr>
            <w:rFonts w:ascii="Calibri" w:hAnsi="Calibri" w:cs="Calibri"/>
            <w:noProof/>
            <w:sz w:val="20"/>
            <w:szCs w:val="20"/>
            <w:lang w:eastAsia="it-IT"/>
          </w:rPr>
          <w:tab/>
        </w:r>
        <w:r w:rsidR="00544F37" w:rsidRPr="00207AE2">
          <w:rPr>
            <w:rStyle w:val="Collegamentoipertestuale"/>
            <w:rFonts w:ascii="Calibri" w:hAnsi="Calibri" w:cs="Calibri"/>
            <w:noProof/>
            <w:sz w:val="20"/>
            <w:szCs w:val="20"/>
          </w:rPr>
          <w:t>CONVOCAZIONE DEL CONSIGLIO COMUNALE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_Toc465090944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4</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45" w:history="1">
        <w:r w:rsidR="00544F37" w:rsidRPr="00207AE2">
          <w:rPr>
            <w:rStyle w:val="Collegamentoipertestuale"/>
            <w:rFonts w:ascii="Calibri" w:hAnsi="Calibri" w:cs="Calibri"/>
            <w:noProof/>
            <w:sz w:val="20"/>
            <w:szCs w:val="20"/>
          </w:rPr>
          <w:t>5.1</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CONVOCAZIONE DA PARTE DEL SINDACO</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_Toc465090945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4</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46" w:history="1">
        <w:r w:rsidR="00544F37" w:rsidRPr="00207AE2">
          <w:rPr>
            <w:rStyle w:val="Collegamentoipertestuale"/>
            <w:rFonts w:ascii="Calibri" w:hAnsi="Calibri" w:cs="Calibri"/>
            <w:noProof/>
            <w:sz w:val="20"/>
            <w:szCs w:val="20"/>
          </w:rPr>
          <w:t>5.2</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CONVOCAZIONE DA PARTE DEI CONSIGLIERI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_Toc465090946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4</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47" w:history="1">
        <w:r w:rsidR="00544F37" w:rsidRPr="00207AE2">
          <w:rPr>
            <w:rStyle w:val="Collegamentoipertestuale"/>
            <w:rFonts w:ascii="Calibri" w:hAnsi="Calibri" w:cs="Calibri"/>
            <w:noProof/>
            <w:sz w:val="20"/>
            <w:szCs w:val="20"/>
          </w:rPr>
          <w:t>5.3</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MODALITÀ DELLA CONVOCAZIONE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_Toc465090947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4</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48" w:history="1">
        <w:r w:rsidR="00544F37" w:rsidRPr="00207AE2">
          <w:rPr>
            <w:rStyle w:val="Collegamentoipertestuale"/>
            <w:rFonts w:ascii="Calibri" w:hAnsi="Calibri" w:cs="Calibri"/>
            <w:noProof/>
            <w:sz w:val="20"/>
            <w:szCs w:val="20"/>
          </w:rPr>
          <w:t>5.4</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CONTENUTO DELLA CONVOCAZIONE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_Toc465090948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4</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49" w:history="1">
        <w:r w:rsidR="00544F37" w:rsidRPr="00207AE2">
          <w:rPr>
            <w:rStyle w:val="Collegamentoipertestuale"/>
            <w:rFonts w:ascii="Calibri" w:hAnsi="Calibri" w:cs="Calibri"/>
            <w:noProof/>
            <w:sz w:val="20"/>
            <w:szCs w:val="20"/>
          </w:rPr>
          <w:t>6.</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LUOGO DELLO SVOLGIMENTO DEL CONSIGLIO</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_Toc465090949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4</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50" w:history="1">
        <w:r w:rsidR="00544F37" w:rsidRPr="00207AE2">
          <w:rPr>
            <w:rStyle w:val="Collegamentoipertestuale"/>
            <w:rFonts w:ascii="Calibri" w:eastAsia="MS Mincho" w:hAnsi="Calibri" w:cs="Calibri"/>
            <w:noProof/>
            <w:sz w:val="20"/>
            <w:szCs w:val="20"/>
          </w:rPr>
          <w:t>7.</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ACCESSO AI DOCUMENTI COMUNALI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_Toc465090950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1" w:history="1">
        <w:r w:rsidR="00544F37" w:rsidRPr="00207AE2">
          <w:rPr>
            <w:rStyle w:val="Collegamentoipertestuale"/>
            <w:rFonts w:ascii="Calibri" w:hAnsi="Calibri" w:cs="Calibri"/>
            <w:noProof/>
            <w:sz w:val="20"/>
            <w:szCs w:val="20"/>
          </w:rPr>
          <w:t>7.1</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ATTI ATTINENTI ALL’ORDINE DEL GIORNO</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_Toc465090951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2" w:history="1">
        <w:r w:rsidR="00544F37" w:rsidRPr="00207AE2">
          <w:rPr>
            <w:rStyle w:val="Collegamentoipertestuale"/>
            <w:rFonts w:ascii="Calibri" w:hAnsi="Calibri" w:cs="Calibri"/>
            <w:noProof/>
            <w:sz w:val="20"/>
            <w:szCs w:val="20"/>
          </w:rPr>
          <w:t>7.2</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ATTI NON ATTINENTI ALL’ORDINE DEL GIORNO</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_Toc465090952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53" w:history="1">
        <w:r w:rsidR="00544F37" w:rsidRPr="00207AE2">
          <w:rPr>
            <w:rStyle w:val="Collegamentoipertestuale"/>
            <w:rFonts w:ascii="Calibri" w:hAnsi="Calibri" w:cs="Calibri"/>
            <w:noProof/>
            <w:sz w:val="20"/>
            <w:szCs w:val="20"/>
          </w:rPr>
          <w:t>8.</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SVOLGIMENTO DEL CONSIGLIO COMUNALE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_Toc465090953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4" w:history="1">
        <w:r w:rsidR="00544F37" w:rsidRPr="00207AE2">
          <w:rPr>
            <w:rStyle w:val="Collegamentoipertestuale"/>
            <w:rFonts w:ascii="Calibri" w:hAnsi="Calibri" w:cs="Calibri"/>
            <w:noProof/>
            <w:sz w:val="20"/>
            <w:szCs w:val="20"/>
          </w:rPr>
          <w:t>8.1</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IL PRESIDENTE DEL CONSIGLIO COMUNALE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_Toc465090954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5" w:history="1">
        <w:r w:rsidR="00544F37" w:rsidRPr="00207AE2">
          <w:rPr>
            <w:rStyle w:val="Collegamentoipertestuale"/>
            <w:rFonts w:ascii="Calibri" w:hAnsi="Calibri" w:cs="Calibri"/>
            <w:noProof/>
            <w:sz w:val="20"/>
            <w:szCs w:val="20"/>
          </w:rPr>
          <w:t>8.2</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RICOMPOSIZIONE DEGLI ORGANI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_Toc465090955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6" w:history="1">
        <w:r w:rsidR="00544F37" w:rsidRPr="00207AE2">
          <w:rPr>
            <w:rStyle w:val="Collegamentoipertestuale"/>
            <w:rFonts w:ascii="Calibri" w:hAnsi="Calibri" w:cs="Calibri"/>
            <w:noProof/>
            <w:sz w:val="20"/>
            <w:szCs w:val="20"/>
          </w:rPr>
          <w:t>8.3</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IL SEGRETARIO DEL CONSIGLIO COMUNALE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_Toc465090956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7" w:history="1">
        <w:r w:rsidR="00544F37" w:rsidRPr="00207AE2">
          <w:rPr>
            <w:rStyle w:val="Collegamentoipertestuale"/>
            <w:rFonts w:ascii="Calibri" w:hAnsi="Calibri" w:cs="Calibri"/>
            <w:noProof/>
            <w:sz w:val="20"/>
            <w:szCs w:val="20"/>
          </w:rPr>
          <w:t>8.4</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DESIGNAZIONE DEGLI SCRUTATORI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_Toc465090957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5</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58" w:history="1">
        <w:r w:rsidR="00544F37" w:rsidRPr="00207AE2">
          <w:rPr>
            <w:rStyle w:val="Collegamentoipertestuale"/>
            <w:rFonts w:ascii="Calibri" w:hAnsi="Calibri" w:cs="Calibri"/>
            <w:noProof/>
            <w:sz w:val="20"/>
            <w:szCs w:val="20"/>
          </w:rPr>
          <w:t>8.5</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NUMERO LEGALE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_Toc465090958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6</w:t>
        </w:r>
        <w:r w:rsidR="00544F37" w:rsidRPr="00207AE2">
          <w:rPr>
            <w:rFonts w:ascii="Calibri" w:hAnsi="Calibri" w:cs="Calibri"/>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59" w:history="1">
        <w:r w:rsidR="00544F37" w:rsidRPr="00207AE2">
          <w:rPr>
            <w:rStyle w:val="Collegamentoipertestuale"/>
            <w:rFonts w:ascii="Calibri" w:hAnsi="Calibri" w:cs="Calibri"/>
            <w:i w:val="0"/>
            <w:iCs w:val="0"/>
            <w:noProof/>
            <w:sz w:val="20"/>
            <w:szCs w:val="20"/>
          </w:rPr>
          <w:t>8.5.1</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VALIDITÀ DELLE DELIBERAZIONI</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_Toc465090959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6</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0" w:history="1">
        <w:r w:rsidR="00544F37" w:rsidRPr="00207AE2">
          <w:rPr>
            <w:rStyle w:val="Collegamentoipertestuale"/>
            <w:rFonts w:ascii="Calibri" w:hAnsi="Calibri" w:cs="Calibri"/>
            <w:i w:val="0"/>
            <w:iCs w:val="0"/>
            <w:noProof/>
            <w:sz w:val="20"/>
            <w:szCs w:val="20"/>
          </w:rPr>
          <w:t>8.5.2</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VERIFICA DEL NUMERO LEGALE</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_Toc465090960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6</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1" w:history="1">
        <w:r w:rsidR="00544F37" w:rsidRPr="00207AE2">
          <w:rPr>
            <w:rStyle w:val="Collegamentoipertestuale"/>
            <w:rFonts w:ascii="Calibri" w:hAnsi="Calibri" w:cs="Calibri"/>
            <w:i w:val="0"/>
            <w:iCs w:val="0"/>
            <w:noProof/>
            <w:sz w:val="20"/>
            <w:szCs w:val="20"/>
          </w:rPr>
          <w:t>8.5.3</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MANCANZA DEL NUMERO LEGALE</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_Toc465090961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6</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2" w:history="1">
        <w:r w:rsidR="00544F37" w:rsidRPr="00207AE2">
          <w:rPr>
            <w:rStyle w:val="Collegamentoipertestuale"/>
            <w:rFonts w:ascii="Calibri" w:hAnsi="Calibri" w:cs="Calibri"/>
            <w:i w:val="0"/>
            <w:iCs w:val="0"/>
            <w:noProof/>
            <w:sz w:val="20"/>
            <w:szCs w:val="20"/>
          </w:rPr>
          <w:t>8.5.4</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RICONVOCAZIONE PER MANCANZA DEL NUMERO LEGALE</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_Toc465090962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6</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63" w:history="1">
        <w:r w:rsidR="00544F37" w:rsidRPr="00207AE2">
          <w:rPr>
            <w:rStyle w:val="Collegamentoipertestuale"/>
            <w:rFonts w:ascii="Calibri" w:eastAsia="MS Mincho" w:hAnsi="Calibri" w:cs="Calibri"/>
            <w:noProof/>
            <w:sz w:val="20"/>
            <w:szCs w:val="20"/>
          </w:rPr>
          <w:t>8.6</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FORMA PUBBLICA DELLA SEDUTA</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_Toc465090963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6</w:t>
        </w:r>
        <w:r w:rsidR="00544F37" w:rsidRPr="00207AE2">
          <w:rPr>
            <w:rFonts w:ascii="Calibri" w:hAnsi="Calibri" w:cs="Calibri"/>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4" w:history="1">
        <w:r w:rsidR="00544F37" w:rsidRPr="00207AE2">
          <w:rPr>
            <w:rStyle w:val="Collegamentoipertestuale"/>
            <w:rFonts w:ascii="Calibri" w:hAnsi="Calibri" w:cs="Calibri"/>
            <w:i w:val="0"/>
            <w:iCs w:val="0"/>
            <w:noProof/>
            <w:sz w:val="20"/>
            <w:szCs w:val="20"/>
          </w:rPr>
          <w:t>8.6.1</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ESPULSIONE D'UN CONSIGLIERE</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_Toc465090964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7</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5" w:history="1">
        <w:r w:rsidR="00544F37" w:rsidRPr="00207AE2">
          <w:rPr>
            <w:rStyle w:val="Collegamentoipertestuale"/>
            <w:rFonts w:ascii="Calibri" w:hAnsi="Calibri" w:cs="Calibri"/>
            <w:i w:val="0"/>
            <w:iCs w:val="0"/>
            <w:noProof/>
            <w:sz w:val="20"/>
            <w:szCs w:val="20"/>
          </w:rPr>
          <w:t>8.6.2</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ESPULSIONE D'UN CITTADINO DEL PUBBLICO</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_Toc465090965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7</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6" w:history="1">
        <w:r w:rsidR="00544F37" w:rsidRPr="00207AE2">
          <w:rPr>
            <w:rStyle w:val="Collegamentoipertestuale"/>
            <w:rFonts w:ascii="Calibri" w:hAnsi="Calibri" w:cs="Calibri"/>
            <w:i w:val="0"/>
            <w:iCs w:val="0"/>
            <w:noProof/>
            <w:sz w:val="20"/>
            <w:szCs w:val="20"/>
          </w:rPr>
          <w:t>8.6.3</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DISORDINI, SGOMBERO DELL’AULA</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_Toc465090966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7</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67" w:history="1">
        <w:r w:rsidR="00544F37" w:rsidRPr="00207AE2">
          <w:rPr>
            <w:rStyle w:val="Collegamentoipertestuale"/>
            <w:rFonts w:ascii="Calibri" w:hAnsi="Calibri" w:cs="Calibri"/>
            <w:i w:val="0"/>
            <w:iCs w:val="0"/>
            <w:noProof/>
            <w:sz w:val="20"/>
            <w:szCs w:val="20"/>
          </w:rPr>
          <w:t>8.6.4</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RICONVOCAZIONE DEL CONSIGLIO DOPO LO SGOMBERO DELL’AULA</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_Toc465090967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7</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68" w:history="1">
        <w:r w:rsidR="00544F37" w:rsidRPr="00207AE2">
          <w:rPr>
            <w:rStyle w:val="Collegamentoipertestuale"/>
            <w:rFonts w:ascii="Calibri" w:hAnsi="Calibri" w:cs="Calibri"/>
            <w:noProof/>
            <w:sz w:val="20"/>
            <w:szCs w:val="20"/>
          </w:rPr>
          <w:t>8.7</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DURATA DEGLI INTERVENTI DEI CONSIGLIERI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_Toc465090968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8</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69" w:history="1">
        <w:r w:rsidR="00544F37" w:rsidRPr="00207AE2">
          <w:rPr>
            <w:rStyle w:val="Collegamentoipertestuale"/>
            <w:rFonts w:ascii="Calibri" w:hAnsi="Calibri" w:cs="Calibri"/>
            <w:noProof/>
            <w:sz w:val="20"/>
            <w:szCs w:val="20"/>
          </w:rPr>
          <w:t>8.8</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INTERVENTI PER FATTO PERSONALE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_Toc465090969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8</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70" w:history="1">
        <w:r w:rsidR="00544F37" w:rsidRPr="00207AE2">
          <w:rPr>
            <w:rStyle w:val="Collegamentoipertestuale"/>
            <w:rFonts w:ascii="Calibri" w:hAnsi="Calibri" w:cs="Calibri"/>
            <w:noProof/>
            <w:sz w:val="20"/>
            <w:szCs w:val="20"/>
          </w:rPr>
          <w:t>8.9</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INTERVENTI PER MOZIONE D’ORDINE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_Toc465090970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8</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71" w:history="1">
        <w:r w:rsidR="00544F37" w:rsidRPr="00207AE2">
          <w:rPr>
            <w:rStyle w:val="Collegamentoipertestuale"/>
            <w:rFonts w:ascii="Calibri" w:hAnsi="Calibri" w:cs="Calibri"/>
            <w:noProof/>
            <w:sz w:val="20"/>
            <w:szCs w:val="20"/>
          </w:rPr>
          <w:t>8.10</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APPROVAZIONE DEL VERBALE DELLA SEDUTA PRECEDENTE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_Toc465090971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8</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72" w:history="1">
        <w:r w:rsidR="00544F37" w:rsidRPr="00207AE2">
          <w:rPr>
            <w:rStyle w:val="Collegamentoipertestuale"/>
            <w:rFonts w:ascii="Calibri" w:hAnsi="Calibri" w:cs="Calibri"/>
            <w:noProof/>
            <w:sz w:val="20"/>
            <w:szCs w:val="20"/>
          </w:rPr>
          <w:t>8.11</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ORDINE DEL GIORNO (O.d.G.)</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_Toc465090972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8</w:t>
        </w:r>
        <w:r w:rsidR="00544F37" w:rsidRPr="00207AE2">
          <w:rPr>
            <w:rFonts w:ascii="Calibri" w:hAnsi="Calibri" w:cs="Calibri"/>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3" w:history="1">
        <w:r w:rsidR="00544F37" w:rsidRPr="00207AE2">
          <w:rPr>
            <w:rStyle w:val="Collegamentoipertestuale"/>
            <w:rFonts w:ascii="Calibri" w:hAnsi="Calibri" w:cs="Calibri"/>
            <w:i w:val="0"/>
            <w:iCs w:val="0"/>
            <w:noProof/>
            <w:sz w:val="20"/>
            <w:szCs w:val="20"/>
          </w:rPr>
          <w:t>8.11.1</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INTEGRAZIONE DELL’ORDINE DEL GIORNO</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_Toc465090973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9</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4" w:history="1">
        <w:r w:rsidR="00544F37" w:rsidRPr="00207AE2">
          <w:rPr>
            <w:rStyle w:val="Collegamentoipertestuale"/>
            <w:rFonts w:ascii="Calibri" w:hAnsi="Calibri" w:cs="Calibri"/>
            <w:i w:val="0"/>
            <w:iCs w:val="0"/>
            <w:noProof/>
            <w:sz w:val="20"/>
            <w:szCs w:val="20"/>
          </w:rPr>
          <w:t>8.11.2</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ARGOMENTI NELL’ORDINE DEL GIORNO</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_Toc465090974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9</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5" w:history="1">
        <w:r w:rsidR="00544F37" w:rsidRPr="00207AE2">
          <w:rPr>
            <w:rStyle w:val="Collegamentoipertestuale"/>
            <w:rFonts w:ascii="Calibri" w:hAnsi="Calibri" w:cs="Calibri"/>
            <w:i w:val="0"/>
            <w:iCs w:val="0"/>
            <w:noProof/>
            <w:sz w:val="20"/>
            <w:szCs w:val="20"/>
          </w:rPr>
          <w:t>8.11.3</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MODIFICHE ALL’ORDINE DEL GIORNO</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_Toc465090975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9</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6" w:history="1">
        <w:r w:rsidR="00544F37" w:rsidRPr="00207AE2">
          <w:rPr>
            <w:rStyle w:val="Collegamentoipertestuale"/>
            <w:rFonts w:ascii="Calibri" w:hAnsi="Calibri" w:cs="Calibri"/>
            <w:i w:val="0"/>
            <w:iCs w:val="0"/>
            <w:noProof/>
            <w:sz w:val="20"/>
            <w:szCs w:val="20"/>
          </w:rPr>
          <w:t>8.11.4</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ILLUSTRAZIONE DEGLI ARGOMENTI DELL’ O.d.G.</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_Toc465090976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9</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7" w:history="1">
        <w:r w:rsidR="00544F37" w:rsidRPr="00207AE2">
          <w:rPr>
            <w:rStyle w:val="Collegamentoipertestuale"/>
            <w:rFonts w:ascii="Calibri" w:hAnsi="Calibri" w:cs="Calibri"/>
            <w:i w:val="0"/>
            <w:iCs w:val="0"/>
            <w:noProof/>
            <w:sz w:val="20"/>
            <w:szCs w:val="20"/>
          </w:rPr>
          <w:t>8.11.5</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PREGIUDIZIALI, SOSPENSIVE, RINVII</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_Toc465090977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9</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8" w:history="1">
        <w:r w:rsidR="00544F37" w:rsidRPr="00207AE2">
          <w:rPr>
            <w:rStyle w:val="Collegamentoipertestuale"/>
            <w:rFonts w:ascii="Calibri" w:hAnsi="Calibri" w:cs="Calibri"/>
            <w:i w:val="0"/>
            <w:iCs w:val="0"/>
            <w:noProof/>
            <w:sz w:val="20"/>
            <w:szCs w:val="20"/>
          </w:rPr>
          <w:t>8.11.6</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INTERVENTI DEI CONSIGLIERI SUGLI ARGOMENTI ALL’O.d.G.</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_Toc465090978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9</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79" w:history="1">
        <w:r w:rsidR="00544F37" w:rsidRPr="00207AE2">
          <w:rPr>
            <w:rStyle w:val="Collegamentoipertestuale"/>
            <w:rFonts w:ascii="Calibri" w:hAnsi="Calibri" w:cs="Calibri"/>
            <w:i w:val="0"/>
            <w:iCs w:val="0"/>
            <w:noProof/>
            <w:sz w:val="20"/>
            <w:szCs w:val="20"/>
          </w:rPr>
          <w:t>8.11.7</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O.d.G. SULLA PROPOSTA ED EMENDAMENTI</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_Toc465090979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10</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80" w:history="1">
        <w:r w:rsidR="00544F37" w:rsidRPr="00207AE2">
          <w:rPr>
            <w:rStyle w:val="Collegamentoipertestuale"/>
            <w:rFonts w:ascii="Calibri" w:hAnsi="Calibri" w:cs="Calibri"/>
            <w:i w:val="0"/>
            <w:iCs w:val="0"/>
            <w:noProof/>
            <w:sz w:val="20"/>
            <w:szCs w:val="20"/>
          </w:rPr>
          <w:t>8.11.8</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ELIMINAZIONE DI O.d.G. E DI EMENDAMENTI</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_Toc465090980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10</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81" w:history="1">
        <w:r w:rsidR="00544F37" w:rsidRPr="00207AE2">
          <w:rPr>
            <w:rStyle w:val="Collegamentoipertestuale"/>
            <w:rFonts w:ascii="Calibri" w:hAnsi="Calibri" w:cs="Calibri"/>
            <w:i w:val="0"/>
            <w:iCs w:val="0"/>
            <w:noProof/>
            <w:sz w:val="20"/>
            <w:szCs w:val="20"/>
          </w:rPr>
          <w:t>8.11.9</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CHIUSURA DELLA DISCUSSIONE</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_Toc465090981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10</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82" w:history="1">
        <w:r w:rsidR="00544F37" w:rsidRPr="00207AE2">
          <w:rPr>
            <w:rStyle w:val="Collegamentoipertestuale"/>
            <w:rFonts w:ascii="Calibri" w:hAnsi="Calibri" w:cs="Calibri"/>
            <w:i w:val="0"/>
            <w:iCs w:val="0"/>
            <w:noProof/>
            <w:sz w:val="20"/>
            <w:szCs w:val="20"/>
          </w:rPr>
          <w:t>8.11.10</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ORDINE DELLA VOTAZIONE</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_Toc465090982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10</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83" w:history="1">
        <w:r w:rsidR="00544F37" w:rsidRPr="00207AE2">
          <w:rPr>
            <w:rStyle w:val="Collegamentoipertestuale"/>
            <w:rFonts w:ascii="Calibri" w:hAnsi="Calibri" w:cs="Calibri"/>
            <w:i w:val="0"/>
            <w:iCs w:val="0"/>
            <w:noProof/>
            <w:sz w:val="20"/>
            <w:szCs w:val="20"/>
          </w:rPr>
          <w:t>8.11.11</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INTERVENTI PER DICHIARAZIONE DI VOTO</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_Toc465090983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11</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3"/>
        <w:rPr>
          <w:rFonts w:ascii="Calibri" w:hAnsi="Calibri" w:cs="Calibri"/>
          <w:i w:val="0"/>
          <w:iCs w:val="0"/>
          <w:noProof/>
          <w:sz w:val="20"/>
          <w:szCs w:val="20"/>
          <w:lang w:eastAsia="it-IT"/>
        </w:rPr>
      </w:pPr>
      <w:hyperlink w:anchor="_Toc465090984" w:history="1">
        <w:r w:rsidR="00544F37" w:rsidRPr="00207AE2">
          <w:rPr>
            <w:rStyle w:val="Collegamentoipertestuale"/>
            <w:rFonts w:ascii="Calibri" w:hAnsi="Calibri" w:cs="Calibri"/>
            <w:i w:val="0"/>
            <w:iCs w:val="0"/>
            <w:noProof/>
            <w:sz w:val="20"/>
            <w:szCs w:val="20"/>
          </w:rPr>
          <w:t>8.11.12</w:t>
        </w:r>
        <w:r w:rsidR="00544F37" w:rsidRPr="00207AE2">
          <w:rPr>
            <w:rFonts w:ascii="Calibri" w:hAnsi="Calibri" w:cs="Calibri"/>
            <w:i w:val="0"/>
            <w:iCs w:val="0"/>
            <w:noProof/>
            <w:sz w:val="20"/>
            <w:szCs w:val="20"/>
            <w:lang w:eastAsia="it-IT"/>
          </w:rPr>
          <w:tab/>
        </w:r>
        <w:r w:rsidR="00544F37" w:rsidRPr="00207AE2">
          <w:rPr>
            <w:rStyle w:val="Collegamentoipertestuale"/>
            <w:rFonts w:ascii="Calibri" w:hAnsi="Calibri" w:cs="Calibri"/>
            <w:i w:val="0"/>
            <w:iCs w:val="0"/>
            <w:noProof/>
            <w:sz w:val="20"/>
            <w:szCs w:val="20"/>
          </w:rPr>
          <w:t>VOTO PALESE O SEGRETO</w:t>
        </w:r>
        <w:r w:rsidR="00544F37" w:rsidRPr="00207AE2">
          <w:rPr>
            <w:rFonts w:ascii="Calibri" w:hAnsi="Calibri" w:cs="Calibri"/>
            <w:i w:val="0"/>
            <w:iCs w:val="0"/>
            <w:noProof/>
            <w:webHidden/>
            <w:sz w:val="20"/>
            <w:szCs w:val="20"/>
          </w:rPr>
          <w:tab/>
        </w:r>
        <w:r w:rsidR="00544F37" w:rsidRPr="00207AE2">
          <w:rPr>
            <w:rFonts w:ascii="Calibri" w:hAnsi="Calibri" w:cs="Calibri"/>
            <w:i w:val="0"/>
            <w:iCs w:val="0"/>
            <w:noProof/>
            <w:webHidden/>
            <w:sz w:val="20"/>
            <w:szCs w:val="20"/>
          </w:rPr>
          <w:fldChar w:fldCharType="begin"/>
        </w:r>
        <w:r w:rsidR="00544F37" w:rsidRPr="00207AE2">
          <w:rPr>
            <w:rFonts w:ascii="Calibri" w:hAnsi="Calibri" w:cs="Calibri"/>
            <w:i w:val="0"/>
            <w:iCs w:val="0"/>
            <w:noProof/>
            <w:webHidden/>
            <w:sz w:val="20"/>
            <w:szCs w:val="20"/>
          </w:rPr>
          <w:instrText xml:space="preserve"> PAGEREF _Toc465090984 \h </w:instrText>
        </w:r>
        <w:r w:rsidR="00544F37" w:rsidRPr="00207AE2">
          <w:rPr>
            <w:rFonts w:ascii="Calibri" w:hAnsi="Calibri" w:cs="Calibri"/>
            <w:i w:val="0"/>
            <w:iCs w:val="0"/>
            <w:noProof/>
            <w:webHidden/>
            <w:sz w:val="20"/>
            <w:szCs w:val="20"/>
          </w:rPr>
        </w:r>
        <w:r w:rsidR="00544F37" w:rsidRPr="00207AE2">
          <w:rPr>
            <w:rFonts w:ascii="Calibri" w:hAnsi="Calibri" w:cs="Calibri"/>
            <w:i w:val="0"/>
            <w:iCs w:val="0"/>
            <w:noProof/>
            <w:webHidden/>
            <w:sz w:val="20"/>
            <w:szCs w:val="20"/>
          </w:rPr>
          <w:fldChar w:fldCharType="separate"/>
        </w:r>
        <w:r w:rsidR="006E37CE">
          <w:rPr>
            <w:rFonts w:ascii="Calibri" w:hAnsi="Calibri" w:cs="Calibri"/>
            <w:i w:val="0"/>
            <w:iCs w:val="0"/>
            <w:noProof/>
            <w:webHidden/>
            <w:sz w:val="20"/>
            <w:szCs w:val="20"/>
          </w:rPr>
          <w:t>11</w:t>
        </w:r>
        <w:r w:rsidR="00544F37" w:rsidRPr="00207AE2">
          <w:rPr>
            <w:rFonts w:ascii="Calibri" w:hAnsi="Calibri" w:cs="Calibri"/>
            <w:i w:val="0"/>
            <w:iCs w:val="0"/>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85" w:history="1">
        <w:r w:rsidR="00544F37" w:rsidRPr="00207AE2">
          <w:rPr>
            <w:rStyle w:val="Collegamentoipertestuale"/>
            <w:rFonts w:ascii="Calibri" w:hAnsi="Calibri" w:cs="Calibri"/>
            <w:noProof/>
            <w:sz w:val="20"/>
            <w:szCs w:val="20"/>
          </w:rPr>
          <w:t>8.12</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INTERROGAZIONI, INTERPELLANZE, MOZIONI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_Toc465090985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11</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86" w:history="1">
        <w:r w:rsidR="00544F37" w:rsidRPr="00207AE2">
          <w:rPr>
            <w:rStyle w:val="Collegamentoipertestuale"/>
            <w:rFonts w:ascii="Calibri" w:hAnsi="Calibri" w:cs="Calibri"/>
            <w:noProof/>
            <w:sz w:val="20"/>
            <w:szCs w:val="20"/>
          </w:rPr>
          <w:t>8.13</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INTERROGAZIONI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_Toc465090986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11</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87" w:history="1">
        <w:r w:rsidR="00544F37" w:rsidRPr="00207AE2">
          <w:rPr>
            <w:rStyle w:val="Collegamentoipertestuale"/>
            <w:rFonts w:ascii="Calibri" w:hAnsi="Calibri" w:cs="Calibri"/>
            <w:noProof/>
            <w:sz w:val="20"/>
            <w:szCs w:val="20"/>
          </w:rPr>
          <w:t>8.14</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INTERPELLANZE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_Toc465090987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11</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88" w:history="1">
        <w:r w:rsidR="00544F37" w:rsidRPr="00207AE2">
          <w:rPr>
            <w:rStyle w:val="Collegamentoipertestuale"/>
            <w:rFonts w:ascii="Calibri" w:hAnsi="Calibri" w:cs="Calibri"/>
            <w:noProof/>
            <w:sz w:val="20"/>
            <w:szCs w:val="20"/>
          </w:rPr>
          <w:t>8.15</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MOZIONI</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_Toc465090988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12</w:t>
        </w:r>
        <w:r w:rsidR="00544F37" w:rsidRPr="00207AE2">
          <w:rPr>
            <w:rFonts w:ascii="Calibri" w:hAnsi="Calibri" w:cs="Calibri"/>
            <w:noProof/>
            <w:webHidden/>
            <w:sz w:val="20"/>
            <w:szCs w:val="20"/>
          </w:rPr>
          <w:fldChar w:fldCharType="end"/>
        </w:r>
      </w:hyperlink>
    </w:p>
    <w:p w:rsidR="00544F37" w:rsidRPr="00207AE2" w:rsidRDefault="00D373D1">
      <w:pPr>
        <w:pStyle w:val="Sommario2"/>
        <w:rPr>
          <w:rFonts w:ascii="Calibri" w:hAnsi="Calibri" w:cs="Calibri"/>
          <w:noProof/>
          <w:sz w:val="20"/>
          <w:szCs w:val="20"/>
          <w:lang w:eastAsia="it-IT"/>
        </w:rPr>
      </w:pPr>
      <w:hyperlink w:anchor="_Toc465090989" w:history="1">
        <w:r w:rsidR="00544F37" w:rsidRPr="00207AE2">
          <w:rPr>
            <w:rStyle w:val="Collegamentoipertestuale"/>
            <w:rFonts w:ascii="Calibri" w:hAnsi="Calibri" w:cs="Calibri"/>
            <w:noProof/>
            <w:sz w:val="20"/>
            <w:szCs w:val="20"/>
          </w:rPr>
          <w:t>8.16</w:t>
        </w:r>
        <w:r w:rsidR="00544F37" w:rsidRPr="00207AE2">
          <w:rPr>
            <w:rFonts w:ascii="Calibri" w:hAnsi="Calibri" w:cs="Calibri"/>
            <w:noProof/>
            <w:sz w:val="20"/>
            <w:szCs w:val="20"/>
            <w:lang w:eastAsia="it-IT"/>
          </w:rPr>
          <w:tab/>
        </w:r>
        <w:r w:rsidR="00544F37" w:rsidRPr="00207AE2">
          <w:rPr>
            <w:rStyle w:val="Collegamentoipertestuale"/>
            <w:rFonts w:ascii="Calibri" w:eastAsia="MS Mincho" w:hAnsi="Calibri" w:cs="Calibri"/>
            <w:noProof/>
            <w:sz w:val="20"/>
            <w:szCs w:val="20"/>
          </w:rPr>
          <w:t>RINVIO SEDUTA</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_Toc465090989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12</w:t>
        </w:r>
        <w:r w:rsidR="00544F37" w:rsidRPr="00207AE2">
          <w:rPr>
            <w:rFonts w:ascii="Calibri" w:hAnsi="Calibri" w:cs="Calibri"/>
            <w:noProof/>
            <w:webHidden/>
            <w:sz w:val="20"/>
            <w:szCs w:val="20"/>
          </w:rPr>
          <w:fldChar w:fldCharType="end"/>
        </w:r>
      </w:hyperlink>
    </w:p>
    <w:p w:rsidR="00544F37" w:rsidRPr="00207AE2" w:rsidRDefault="00D373D1">
      <w:pPr>
        <w:pStyle w:val="Sommario1"/>
        <w:rPr>
          <w:rFonts w:ascii="Calibri" w:hAnsi="Calibri" w:cs="Calibri"/>
          <w:noProof/>
          <w:sz w:val="20"/>
          <w:szCs w:val="20"/>
          <w:lang w:eastAsia="it-IT"/>
        </w:rPr>
      </w:pPr>
      <w:hyperlink w:anchor="_Toc465090990" w:history="1">
        <w:r w:rsidR="00544F37" w:rsidRPr="00207AE2">
          <w:rPr>
            <w:rStyle w:val="Collegamentoipertestuale"/>
            <w:rFonts w:ascii="Calibri" w:hAnsi="Calibri" w:cs="Calibri"/>
            <w:noProof/>
            <w:sz w:val="20"/>
            <w:szCs w:val="20"/>
          </w:rPr>
          <w:t>9.</w:t>
        </w:r>
        <w:r w:rsidR="00544F37" w:rsidRPr="00207AE2">
          <w:rPr>
            <w:rFonts w:ascii="Calibri" w:hAnsi="Calibri" w:cs="Calibri"/>
            <w:noProof/>
            <w:sz w:val="20"/>
            <w:szCs w:val="20"/>
            <w:lang w:eastAsia="it-IT"/>
          </w:rPr>
          <w:tab/>
        </w:r>
        <w:r w:rsidR="00544F37" w:rsidRPr="00207AE2">
          <w:rPr>
            <w:rStyle w:val="Collegamentoipertestuale"/>
            <w:rFonts w:ascii="Calibri" w:hAnsi="Calibri" w:cs="Calibri"/>
            <w:noProof/>
            <w:sz w:val="20"/>
            <w:szCs w:val="20"/>
          </w:rPr>
          <w:t>COMMISSIONI CONSULTIVE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_Toc465090990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12</w:t>
        </w:r>
        <w:r w:rsidR="00544F37" w:rsidRPr="00207AE2">
          <w:rPr>
            <w:rFonts w:ascii="Calibri" w:hAnsi="Calibri" w:cs="Calibri"/>
            <w:noProof/>
            <w:webHidden/>
            <w:sz w:val="20"/>
            <w:szCs w:val="20"/>
          </w:rPr>
          <w:fldChar w:fldCharType="end"/>
        </w:r>
      </w:hyperlink>
    </w:p>
    <w:p w:rsidR="00544F37" w:rsidRDefault="00D373D1">
      <w:pPr>
        <w:pStyle w:val="Sommario1"/>
        <w:rPr>
          <w:rFonts w:ascii="Calibri" w:hAnsi="Calibri" w:cs="Calibri"/>
          <w:noProof/>
          <w:sz w:val="22"/>
          <w:szCs w:val="22"/>
          <w:lang w:eastAsia="it-IT"/>
        </w:rPr>
      </w:pPr>
      <w:hyperlink w:anchor="_Toc465090991" w:history="1">
        <w:r w:rsidR="00544F37" w:rsidRPr="00207AE2">
          <w:rPr>
            <w:rStyle w:val="Collegamentoipertestuale"/>
            <w:rFonts w:ascii="Calibri" w:hAnsi="Calibri" w:cs="Calibri"/>
            <w:noProof/>
            <w:sz w:val="20"/>
            <w:szCs w:val="20"/>
          </w:rPr>
          <w:t>10.</w:t>
        </w:r>
        <w:r w:rsidR="00544F37" w:rsidRPr="00207AE2">
          <w:rPr>
            <w:rFonts w:ascii="Calibri" w:hAnsi="Calibri" w:cs="Calibri"/>
            <w:noProof/>
            <w:sz w:val="20"/>
            <w:szCs w:val="20"/>
            <w:lang w:eastAsia="it-IT"/>
          </w:rPr>
          <w:tab/>
        </w:r>
        <w:r w:rsidR="00544F37" w:rsidRPr="00207AE2">
          <w:rPr>
            <w:rStyle w:val="Collegamentoipertestuale"/>
            <w:rFonts w:ascii="Calibri" w:hAnsi="Calibri" w:cs="Calibri"/>
            <w:noProof/>
            <w:sz w:val="20"/>
            <w:szCs w:val="20"/>
          </w:rPr>
          <w:t>NORME TRANSITORIE E DI LEGGE</w:t>
        </w:r>
        <w:r w:rsidR="00544F37" w:rsidRPr="00207AE2">
          <w:rPr>
            <w:rFonts w:ascii="Calibri" w:hAnsi="Calibri" w:cs="Calibri"/>
            <w:noProof/>
            <w:webHidden/>
            <w:sz w:val="20"/>
            <w:szCs w:val="20"/>
          </w:rPr>
          <w:tab/>
        </w:r>
        <w:r w:rsidR="00544F37" w:rsidRPr="00207AE2">
          <w:rPr>
            <w:rFonts w:ascii="Calibri" w:hAnsi="Calibri" w:cs="Calibri"/>
            <w:noProof/>
            <w:webHidden/>
            <w:sz w:val="20"/>
            <w:szCs w:val="20"/>
          </w:rPr>
          <w:fldChar w:fldCharType="begin"/>
        </w:r>
        <w:r w:rsidR="00544F37" w:rsidRPr="00207AE2">
          <w:rPr>
            <w:rFonts w:ascii="Calibri" w:hAnsi="Calibri" w:cs="Calibri"/>
            <w:noProof/>
            <w:webHidden/>
            <w:sz w:val="20"/>
            <w:szCs w:val="20"/>
          </w:rPr>
          <w:instrText xml:space="preserve"> PAGEREF _Toc465090991 \h </w:instrText>
        </w:r>
        <w:r w:rsidR="00544F37" w:rsidRPr="00207AE2">
          <w:rPr>
            <w:rFonts w:ascii="Calibri" w:hAnsi="Calibri" w:cs="Calibri"/>
            <w:noProof/>
            <w:webHidden/>
            <w:sz w:val="20"/>
            <w:szCs w:val="20"/>
          </w:rPr>
        </w:r>
        <w:r w:rsidR="00544F37" w:rsidRPr="00207AE2">
          <w:rPr>
            <w:rFonts w:ascii="Calibri" w:hAnsi="Calibri" w:cs="Calibri"/>
            <w:noProof/>
            <w:webHidden/>
            <w:sz w:val="20"/>
            <w:szCs w:val="20"/>
          </w:rPr>
          <w:fldChar w:fldCharType="separate"/>
        </w:r>
        <w:r w:rsidR="006E37CE">
          <w:rPr>
            <w:rFonts w:ascii="Calibri" w:hAnsi="Calibri" w:cs="Calibri"/>
            <w:noProof/>
            <w:webHidden/>
            <w:sz w:val="20"/>
            <w:szCs w:val="20"/>
          </w:rPr>
          <w:t>13</w:t>
        </w:r>
        <w:r w:rsidR="00544F37" w:rsidRPr="00207AE2">
          <w:rPr>
            <w:rFonts w:ascii="Calibri" w:hAnsi="Calibri" w:cs="Calibri"/>
            <w:noProof/>
            <w:webHidden/>
            <w:sz w:val="20"/>
            <w:szCs w:val="20"/>
          </w:rPr>
          <w:fldChar w:fldCharType="end"/>
        </w:r>
      </w:hyperlink>
    </w:p>
    <w:p w:rsidR="00544F37" w:rsidRPr="006955D9" w:rsidRDefault="00544F37">
      <w:pPr>
        <w:rPr>
          <w:rFonts w:ascii="Calibri" w:hAnsi="Calibri" w:cs="Calibri"/>
          <w:sz w:val="24"/>
          <w:szCs w:val="24"/>
        </w:rPr>
      </w:pPr>
      <w:r w:rsidRPr="006955D9">
        <w:rPr>
          <w:rFonts w:ascii="Calibri" w:hAnsi="Calibri" w:cs="Calibri"/>
          <w:sz w:val="24"/>
          <w:szCs w:val="24"/>
        </w:rPr>
        <w:fldChar w:fldCharType="end"/>
      </w:r>
    </w:p>
    <w:p w:rsidR="00544F37" w:rsidRDefault="00544F37">
      <w:pPr>
        <w:suppressAutoHyphens w:val="0"/>
        <w:rPr>
          <w:rFonts w:ascii="Cambria" w:hAnsi="Cambria" w:cs="Cambria"/>
          <w:b/>
          <w:bCs/>
          <w:kern w:val="1"/>
          <w:sz w:val="36"/>
          <w:szCs w:val="36"/>
        </w:rPr>
      </w:pPr>
      <w:r>
        <w:rPr>
          <w:sz w:val="36"/>
          <w:szCs w:val="36"/>
        </w:rPr>
        <w:br w:type="page"/>
      </w:r>
    </w:p>
    <w:p w:rsidR="00544F37" w:rsidRDefault="00544F37" w:rsidP="0024144E">
      <w:pPr>
        <w:pStyle w:val="Titolo"/>
        <w:shd w:val="clear" w:color="auto" w:fill="D9D9D9"/>
        <w:ind w:left="-284"/>
        <w:rPr>
          <w:sz w:val="36"/>
          <w:szCs w:val="36"/>
        </w:rPr>
      </w:pPr>
      <w:r>
        <w:rPr>
          <w:sz w:val="36"/>
          <w:szCs w:val="36"/>
        </w:rPr>
        <w:lastRenderedPageBreak/>
        <w:t>INSEDIAMENTO DEL NUOVO CONSIGLIO</w:t>
      </w:r>
    </w:p>
    <w:p w:rsidR="00544F37" w:rsidRPr="00E31CE8" w:rsidRDefault="00544F37" w:rsidP="00472A82">
      <w:pPr>
        <w:jc w:val="center"/>
        <w:rPr>
          <w:rFonts w:eastAsia="MS Mincho"/>
        </w:rPr>
      </w:pPr>
    </w:p>
    <w:p w:rsidR="00544F37" w:rsidRPr="0024144E" w:rsidRDefault="00544F37" w:rsidP="0024144E">
      <w:pPr>
        <w:pStyle w:val="Titolo1"/>
        <w:tabs>
          <w:tab w:val="clear" w:pos="708"/>
          <w:tab w:val="num" w:pos="851"/>
        </w:tabs>
        <w:spacing w:before="120"/>
        <w:ind w:left="0" w:right="0" w:firstLine="0"/>
        <w:rPr>
          <w:rFonts w:ascii="Calibri" w:hAnsi="Calibri" w:cs="Calibri"/>
          <w:sz w:val="28"/>
          <w:szCs w:val="28"/>
        </w:rPr>
      </w:pPr>
      <w:bookmarkStart w:id="1" w:name="_Toc463606303"/>
      <w:bookmarkStart w:id="2" w:name="_Toc465090940"/>
      <w:r w:rsidRPr="0024144E">
        <w:rPr>
          <w:rFonts w:ascii="Calibri" w:hAnsi="Calibri" w:cs="Calibri"/>
          <w:sz w:val="28"/>
          <w:szCs w:val="28"/>
        </w:rPr>
        <w:t>PROCLAMAZIONE DEGLI ELETTI</w:t>
      </w:r>
      <w:bookmarkEnd w:id="1"/>
      <w:bookmarkEnd w:id="2"/>
    </w:p>
    <w:p w:rsidR="00544F37" w:rsidRPr="00BC2778" w:rsidRDefault="00544F37" w:rsidP="00BC2778">
      <w:pPr>
        <w:pStyle w:val="Testonormale2"/>
        <w:spacing w:before="120"/>
        <w:jc w:val="both"/>
        <w:rPr>
          <w:rFonts w:ascii="Calibri" w:eastAsia="MS Mincho" w:hAnsi="Calibri"/>
          <w:sz w:val="24"/>
          <w:szCs w:val="24"/>
        </w:rPr>
      </w:pPr>
      <w:r w:rsidRPr="00AF6072">
        <w:rPr>
          <w:rFonts w:ascii="Calibri" w:hAnsi="Calibri" w:cs="Calibri"/>
          <w:sz w:val="24"/>
          <w:szCs w:val="24"/>
        </w:rPr>
        <w:t>I Consiglieri Comunali entrano in carica all’atto della proclamazione, acquisendo con ciò tutti i diritti inerenti alle loro funzioni.</w:t>
      </w:r>
    </w:p>
    <w:p w:rsidR="00544F37" w:rsidRPr="00BC2778" w:rsidRDefault="00544F37" w:rsidP="00C951C6">
      <w:pPr>
        <w:pStyle w:val="Testonormale2"/>
        <w:ind w:right="-1"/>
        <w:rPr>
          <w:rFonts w:eastAsia="MS Mincho"/>
          <w:sz w:val="24"/>
          <w:szCs w:val="24"/>
        </w:rPr>
      </w:pPr>
    </w:p>
    <w:p w:rsidR="00544F37" w:rsidRPr="0024144E" w:rsidRDefault="00544F37" w:rsidP="0024144E">
      <w:pPr>
        <w:pStyle w:val="Titolo1"/>
        <w:tabs>
          <w:tab w:val="clear" w:pos="0"/>
          <w:tab w:val="clear" w:pos="708"/>
          <w:tab w:val="num" w:pos="851"/>
        </w:tabs>
        <w:spacing w:before="120"/>
        <w:ind w:left="0" w:right="-1" w:firstLine="0"/>
        <w:rPr>
          <w:rFonts w:ascii="Calibri" w:hAnsi="Calibri" w:cs="Calibri"/>
          <w:sz w:val="28"/>
          <w:szCs w:val="28"/>
        </w:rPr>
      </w:pPr>
      <w:bookmarkStart w:id="3" w:name="_Toc463606304"/>
      <w:bookmarkStart w:id="4" w:name="_Toc465090941"/>
      <w:r w:rsidRPr="0024144E">
        <w:rPr>
          <w:rFonts w:ascii="Calibri" w:hAnsi="Calibri" w:cs="Calibri"/>
          <w:sz w:val="28"/>
          <w:szCs w:val="28"/>
        </w:rPr>
        <w:t>COMPATIBILITA’ DEGLI ELETTI</w:t>
      </w:r>
      <w:bookmarkEnd w:id="3"/>
      <w:bookmarkEnd w:id="4"/>
    </w:p>
    <w:p w:rsidR="00544F37" w:rsidRPr="00BC2778" w:rsidRDefault="00544F37" w:rsidP="00BC2778">
      <w:pPr>
        <w:pStyle w:val="Testonormale2"/>
        <w:spacing w:before="120"/>
        <w:jc w:val="both"/>
        <w:rPr>
          <w:rFonts w:ascii="Calibri" w:eastAsia="MS Mincho" w:hAnsi="Calibri"/>
          <w:sz w:val="24"/>
          <w:szCs w:val="24"/>
        </w:rPr>
      </w:pPr>
      <w:r w:rsidRPr="00BC2778">
        <w:rPr>
          <w:rFonts w:ascii="Calibri" w:hAnsi="Calibri" w:cs="Calibri"/>
          <w:sz w:val="24"/>
          <w:szCs w:val="24"/>
        </w:rPr>
        <w:t>La carica di Consigliere Comunale non è ricopribile qualora siano accertate e verificate l’esistenza in capo all’eletto di fatti e/o circostanze che rendano incompatibile secondo le leggi vigenti e secondo il presente regolamento la sua elezione a Consigliere Comunale.</w:t>
      </w:r>
    </w:p>
    <w:p w:rsidR="00544F37" w:rsidRPr="00BC2778" w:rsidRDefault="00544F37" w:rsidP="00C951C6">
      <w:pPr>
        <w:pStyle w:val="Testonormale2"/>
        <w:ind w:right="-1"/>
        <w:rPr>
          <w:rFonts w:ascii="Times New Roman" w:eastAsia="MS Mincho" w:hAnsi="Times New Roman"/>
          <w:sz w:val="24"/>
          <w:szCs w:val="24"/>
        </w:rPr>
      </w:pPr>
    </w:p>
    <w:p w:rsidR="00544F37" w:rsidRPr="0024144E" w:rsidRDefault="00544F37" w:rsidP="0024144E">
      <w:pPr>
        <w:pStyle w:val="Titolo1"/>
        <w:tabs>
          <w:tab w:val="clear" w:pos="0"/>
          <w:tab w:val="clear" w:pos="708"/>
          <w:tab w:val="num" w:pos="851"/>
        </w:tabs>
        <w:spacing w:before="120"/>
        <w:ind w:left="0" w:right="-1" w:firstLine="0"/>
        <w:rPr>
          <w:rFonts w:ascii="Calibri" w:hAnsi="Calibri" w:cs="Calibri"/>
          <w:sz w:val="28"/>
          <w:szCs w:val="28"/>
        </w:rPr>
      </w:pPr>
      <w:bookmarkStart w:id="5" w:name="_Toc463606305"/>
      <w:bookmarkStart w:id="6" w:name="_Toc465090942"/>
      <w:r w:rsidRPr="0024144E">
        <w:rPr>
          <w:rFonts w:ascii="Calibri" w:hAnsi="Calibri" w:cs="Calibri"/>
          <w:sz w:val="28"/>
          <w:szCs w:val="28"/>
        </w:rPr>
        <w:t>PRIMA SEDUTA DEL CONSIGLIO</w:t>
      </w:r>
      <w:bookmarkEnd w:id="5"/>
      <w:bookmarkEnd w:id="6"/>
    </w:p>
    <w:p w:rsidR="00544F37" w:rsidRPr="00FA3E93" w:rsidRDefault="00544F37" w:rsidP="00BC2778">
      <w:pPr>
        <w:spacing w:before="120"/>
        <w:jc w:val="both"/>
        <w:rPr>
          <w:rFonts w:ascii="Calibri" w:eastAsia="MS Mincho" w:hAnsi="Calibri"/>
          <w:sz w:val="24"/>
          <w:szCs w:val="24"/>
        </w:rPr>
      </w:pPr>
      <w:r w:rsidRPr="00BC2778">
        <w:rPr>
          <w:rFonts w:ascii="Calibri" w:hAnsi="Calibri" w:cs="Calibri"/>
          <w:sz w:val="24"/>
          <w:szCs w:val="24"/>
        </w:rPr>
        <w:t>Il Sindaco nomina i membri della Giunta, tra i quali il Vice Sindaco, e ne dà comunicazione al Consiglio Comunale nella prima seduta successiva all’elezione</w:t>
      </w:r>
      <w:r w:rsidRPr="00FA3E93">
        <w:rPr>
          <w:rFonts w:ascii="Calibri" w:hAnsi="Calibri" w:cs="Calibri"/>
          <w:sz w:val="24"/>
          <w:szCs w:val="24"/>
        </w:rPr>
        <w:t>. Entro il termine previsto dallo Statuto, in base a quanto previsto dall’art. 46 comma 3 del Decreto legislativo 267/2000, gli indirizzi generali di governo sono discussi dal Consiglio Comunale e approvati in apposito documento.</w:t>
      </w:r>
    </w:p>
    <w:p w:rsidR="00544F37" w:rsidRPr="00BC2778" w:rsidRDefault="00544F37" w:rsidP="00C951C6">
      <w:pPr>
        <w:pStyle w:val="Testonormale2"/>
        <w:ind w:right="-1"/>
        <w:rPr>
          <w:rFonts w:ascii="Times New Roman" w:eastAsia="MS Mincho" w:hAnsi="Times New Roman"/>
          <w:sz w:val="24"/>
          <w:szCs w:val="24"/>
        </w:rPr>
      </w:pPr>
    </w:p>
    <w:p w:rsidR="00544F37" w:rsidRPr="0024144E" w:rsidRDefault="00544F37" w:rsidP="0024144E">
      <w:pPr>
        <w:pStyle w:val="Titolo1"/>
        <w:tabs>
          <w:tab w:val="clear" w:pos="0"/>
          <w:tab w:val="clear" w:pos="708"/>
          <w:tab w:val="num" w:pos="851"/>
        </w:tabs>
        <w:spacing w:before="120"/>
        <w:ind w:left="0" w:right="0" w:firstLine="0"/>
        <w:rPr>
          <w:rFonts w:ascii="Calibri" w:hAnsi="Calibri" w:cs="Calibri"/>
          <w:sz w:val="28"/>
          <w:szCs w:val="28"/>
        </w:rPr>
      </w:pPr>
      <w:bookmarkStart w:id="7" w:name="_Toc463606306"/>
      <w:bookmarkStart w:id="8" w:name="_Toc465090943"/>
      <w:r w:rsidRPr="0024144E">
        <w:rPr>
          <w:rFonts w:ascii="Calibri" w:eastAsia="MS Mincho" w:hAnsi="Calibri" w:cs="Calibri"/>
          <w:sz w:val="28"/>
          <w:szCs w:val="28"/>
        </w:rPr>
        <w:t>GRUPPI CONSILIARI</w:t>
      </w:r>
      <w:bookmarkEnd w:id="7"/>
      <w:bookmarkEnd w:id="8"/>
    </w:p>
    <w:p w:rsidR="00544F37" w:rsidRPr="00BC2778" w:rsidRDefault="00544F37" w:rsidP="00BC2778">
      <w:pPr>
        <w:spacing w:before="120"/>
        <w:jc w:val="both"/>
        <w:rPr>
          <w:rFonts w:ascii="Calibri" w:hAnsi="Calibri" w:cs="Calibri"/>
          <w:sz w:val="24"/>
          <w:szCs w:val="24"/>
        </w:rPr>
      </w:pPr>
      <w:r w:rsidRPr="00BC2778">
        <w:rPr>
          <w:rFonts w:ascii="Calibri" w:hAnsi="Calibri" w:cs="Calibri"/>
          <w:sz w:val="24"/>
          <w:szCs w:val="24"/>
        </w:rPr>
        <w:t>L’organizzazione di gruppi consiliari avviene in corrispondenza alle liste dei candidati alle quali appartengono i Consiglieri eletti. Il Consigliere che intende far parte di un gruppo diverso da quello nel quale è stato eletto deve darne comunicazione al Sindaco. Ciascun gruppo deve comunicare al Sindaco il nome del proprio capo gruppo.</w:t>
      </w:r>
    </w:p>
    <w:p w:rsidR="00544F37" w:rsidRPr="00BC2778" w:rsidRDefault="00544F37" w:rsidP="00BC2778">
      <w:pPr>
        <w:spacing w:before="120"/>
        <w:jc w:val="both"/>
        <w:rPr>
          <w:rFonts w:ascii="Calibri" w:hAnsi="Calibri" w:cs="Calibri"/>
          <w:sz w:val="24"/>
          <w:szCs w:val="24"/>
        </w:rPr>
      </w:pPr>
      <w:r w:rsidRPr="00BC2778">
        <w:rPr>
          <w:rFonts w:ascii="Calibri" w:hAnsi="Calibri" w:cs="Calibri"/>
          <w:sz w:val="24"/>
          <w:szCs w:val="24"/>
        </w:rPr>
        <w:t>Qualora un gruppo, purché corrispondente alle liste dei candidati, sia rappresentato da un unico Consigliere, questo automaticamente assume la carica di capo gruppo.</w:t>
      </w:r>
    </w:p>
    <w:p w:rsidR="00544F37" w:rsidRPr="00BC2778" w:rsidRDefault="00544F37" w:rsidP="00BC2778">
      <w:pPr>
        <w:spacing w:before="120"/>
        <w:jc w:val="both"/>
        <w:rPr>
          <w:rFonts w:ascii="Calibri" w:hAnsi="Calibri" w:cs="Calibri"/>
          <w:sz w:val="24"/>
          <w:szCs w:val="24"/>
        </w:rPr>
      </w:pPr>
      <w:r w:rsidRPr="00BC2778">
        <w:rPr>
          <w:rFonts w:ascii="Calibri" w:hAnsi="Calibri" w:cs="Calibri"/>
          <w:sz w:val="24"/>
          <w:szCs w:val="24"/>
        </w:rPr>
        <w:t>Nuovi gruppi, costituitisi in seguito, potranno essere formati anche solo da un unico Consigliere.</w:t>
      </w:r>
    </w:p>
    <w:p w:rsidR="00544F37" w:rsidRPr="00BC2778" w:rsidRDefault="00544F37" w:rsidP="00BC2778">
      <w:pPr>
        <w:spacing w:before="120"/>
        <w:jc w:val="both"/>
        <w:rPr>
          <w:rFonts w:ascii="Calibri" w:hAnsi="Calibri" w:cs="Calibri"/>
          <w:sz w:val="24"/>
          <w:szCs w:val="24"/>
        </w:rPr>
      </w:pPr>
      <w:r w:rsidRPr="00BC2778">
        <w:rPr>
          <w:rFonts w:ascii="Calibri" w:hAnsi="Calibri" w:cs="Calibri"/>
          <w:sz w:val="24"/>
          <w:szCs w:val="24"/>
        </w:rPr>
        <w:t>All’interno di ogni nuovo gruppo dovrà essere nominato un capogruppo.</w:t>
      </w:r>
    </w:p>
    <w:p w:rsidR="00544F37" w:rsidRPr="00BC2778" w:rsidRDefault="00544F37" w:rsidP="00BC2778">
      <w:pPr>
        <w:spacing w:before="120"/>
        <w:jc w:val="both"/>
        <w:rPr>
          <w:rFonts w:ascii="Calibri" w:hAnsi="Calibri" w:cs="Calibri"/>
          <w:sz w:val="24"/>
          <w:szCs w:val="24"/>
        </w:rPr>
      </w:pPr>
      <w:r w:rsidRPr="00BC2778">
        <w:rPr>
          <w:rFonts w:ascii="Calibri" w:hAnsi="Calibri" w:cs="Calibri"/>
          <w:sz w:val="24"/>
          <w:szCs w:val="24"/>
        </w:rPr>
        <w:t>A un singolo Consigliere che si dovesse scindere dal gruppo originario di appartenenza, sarà riconosciuta la possibilità di organizzarsi insieme con altri Consiglieri o da solo in un nuovo gruppo consiliare.</w:t>
      </w:r>
    </w:p>
    <w:p w:rsidR="00544F37" w:rsidRPr="00BC2778" w:rsidRDefault="00544F37" w:rsidP="00BC2778">
      <w:pPr>
        <w:spacing w:before="120"/>
        <w:jc w:val="both"/>
        <w:rPr>
          <w:rFonts w:ascii="Calibri" w:hAnsi="Calibri" w:cs="Calibri"/>
          <w:sz w:val="24"/>
          <w:szCs w:val="24"/>
        </w:rPr>
      </w:pPr>
      <w:r w:rsidRPr="00BC2778">
        <w:rPr>
          <w:rFonts w:ascii="Calibri" w:hAnsi="Calibri" w:cs="Calibri"/>
          <w:sz w:val="24"/>
          <w:szCs w:val="24"/>
        </w:rPr>
        <w:t>I capi gruppo possono essere convocati dal Sindaco per eventuali comunicazioni e accordi ai fini del corretto andamento dei lavori consiliari.</w:t>
      </w:r>
    </w:p>
    <w:p w:rsidR="00544F37" w:rsidRPr="00BC2778" w:rsidRDefault="00544F37" w:rsidP="00BC2778">
      <w:pPr>
        <w:spacing w:before="120"/>
        <w:jc w:val="both"/>
        <w:rPr>
          <w:rFonts w:ascii="Calibri" w:eastAsia="MS Mincho" w:hAnsi="Calibri"/>
          <w:sz w:val="24"/>
          <w:szCs w:val="24"/>
        </w:rPr>
      </w:pPr>
      <w:r w:rsidRPr="00BC2778">
        <w:rPr>
          <w:rFonts w:ascii="Calibri" w:hAnsi="Calibri" w:cs="Calibri"/>
          <w:sz w:val="24"/>
          <w:szCs w:val="24"/>
        </w:rPr>
        <w:t xml:space="preserve">Per l’espletamento delle funzioni dei gruppi consiliari, deve essere messo a disposizione dei gruppi un locale del Comune </w:t>
      </w:r>
      <w:r w:rsidRPr="000C6D1B">
        <w:rPr>
          <w:rFonts w:ascii="Calibri" w:hAnsi="Calibri" w:cs="Calibri"/>
          <w:sz w:val="24"/>
          <w:szCs w:val="24"/>
        </w:rPr>
        <w:t>(sala civica)</w:t>
      </w:r>
      <w:r>
        <w:rPr>
          <w:rFonts w:ascii="Calibri" w:hAnsi="Calibri" w:cs="Calibri"/>
          <w:sz w:val="24"/>
          <w:szCs w:val="24"/>
        </w:rPr>
        <w:t xml:space="preserve"> </w:t>
      </w:r>
      <w:r w:rsidRPr="00BC2778">
        <w:rPr>
          <w:rFonts w:ascii="Calibri" w:hAnsi="Calibri" w:cs="Calibri"/>
          <w:sz w:val="24"/>
          <w:szCs w:val="24"/>
        </w:rPr>
        <w:t>previa richiesta scritta della disponibilità al Sindaco.</w:t>
      </w:r>
    </w:p>
    <w:p w:rsidR="00544F37" w:rsidRDefault="00544F37" w:rsidP="00472A82">
      <w:pPr>
        <w:pStyle w:val="Testonormale2"/>
        <w:ind w:right="57"/>
        <w:jc w:val="center"/>
        <w:rPr>
          <w:rFonts w:eastAsia="MS Mincho"/>
          <w:sz w:val="24"/>
          <w:szCs w:val="24"/>
        </w:rPr>
      </w:pPr>
    </w:p>
    <w:p w:rsidR="00504A6F" w:rsidRDefault="00504A6F" w:rsidP="00472A82">
      <w:pPr>
        <w:pStyle w:val="Testonormale2"/>
        <w:ind w:right="57"/>
        <w:jc w:val="center"/>
        <w:rPr>
          <w:rFonts w:eastAsia="MS Mincho"/>
          <w:sz w:val="24"/>
          <w:szCs w:val="24"/>
        </w:rPr>
      </w:pPr>
    </w:p>
    <w:p w:rsidR="00504A6F" w:rsidRDefault="00504A6F" w:rsidP="00472A82">
      <w:pPr>
        <w:pStyle w:val="Testonormale2"/>
        <w:ind w:right="57"/>
        <w:jc w:val="center"/>
        <w:rPr>
          <w:rFonts w:eastAsia="MS Mincho"/>
          <w:sz w:val="24"/>
          <w:szCs w:val="24"/>
        </w:rPr>
      </w:pPr>
    </w:p>
    <w:p w:rsidR="00504A6F" w:rsidRDefault="00504A6F" w:rsidP="00472A82">
      <w:pPr>
        <w:pStyle w:val="Testonormale2"/>
        <w:ind w:right="57"/>
        <w:jc w:val="center"/>
        <w:rPr>
          <w:rFonts w:eastAsia="MS Mincho"/>
          <w:sz w:val="24"/>
          <w:szCs w:val="24"/>
        </w:rPr>
      </w:pPr>
    </w:p>
    <w:p w:rsidR="00504A6F" w:rsidRDefault="00504A6F" w:rsidP="00472A82">
      <w:pPr>
        <w:pStyle w:val="Testonormale2"/>
        <w:ind w:right="57"/>
        <w:jc w:val="center"/>
        <w:rPr>
          <w:rFonts w:eastAsia="MS Mincho"/>
          <w:sz w:val="24"/>
          <w:szCs w:val="24"/>
        </w:rPr>
      </w:pPr>
    </w:p>
    <w:p w:rsidR="00504A6F" w:rsidRPr="00BC2778" w:rsidRDefault="00504A6F" w:rsidP="00472A82">
      <w:pPr>
        <w:pStyle w:val="Testonormale2"/>
        <w:ind w:right="57"/>
        <w:jc w:val="center"/>
        <w:rPr>
          <w:rFonts w:eastAsia="MS Mincho"/>
          <w:sz w:val="24"/>
          <w:szCs w:val="24"/>
        </w:rPr>
      </w:pPr>
    </w:p>
    <w:p w:rsidR="00544F37" w:rsidRPr="0024144E" w:rsidRDefault="00544F37" w:rsidP="0024144E">
      <w:pPr>
        <w:pStyle w:val="Titolo"/>
        <w:shd w:val="clear" w:color="auto" w:fill="D9D9D9"/>
        <w:ind w:left="-284"/>
        <w:rPr>
          <w:sz w:val="36"/>
          <w:szCs w:val="36"/>
        </w:rPr>
      </w:pPr>
      <w:r w:rsidRPr="0024144E">
        <w:rPr>
          <w:sz w:val="36"/>
          <w:szCs w:val="36"/>
        </w:rPr>
        <w:t>FUNZIONAMENTO DEL CONSIGLIO COMUNALE</w:t>
      </w:r>
    </w:p>
    <w:p w:rsidR="00544F37" w:rsidRPr="00BC2778" w:rsidRDefault="00544F37" w:rsidP="00472A82">
      <w:pPr>
        <w:jc w:val="center"/>
        <w:rPr>
          <w:rFonts w:eastAsia="MS Mincho"/>
          <w:sz w:val="24"/>
          <w:szCs w:val="24"/>
        </w:rPr>
      </w:pPr>
    </w:p>
    <w:p w:rsidR="00544F37" w:rsidRPr="0024144E" w:rsidRDefault="00544F37" w:rsidP="0024144E">
      <w:pPr>
        <w:pStyle w:val="Titolo1"/>
        <w:tabs>
          <w:tab w:val="clear" w:pos="0"/>
          <w:tab w:val="clear" w:pos="708"/>
          <w:tab w:val="num" w:pos="851"/>
        </w:tabs>
        <w:ind w:left="0" w:right="-1" w:firstLine="0"/>
        <w:rPr>
          <w:rFonts w:ascii="Calibri" w:eastAsia="MS Mincho" w:hAnsi="Calibri"/>
          <w:sz w:val="28"/>
          <w:szCs w:val="28"/>
        </w:rPr>
      </w:pPr>
      <w:bookmarkStart w:id="9" w:name="_Toc463606307"/>
      <w:bookmarkStart w:id="10" w:name="_Toc465090944"/>
      <w:r w:rsidRPr="0024144E">
        <w:rPr>
          <w:rFonts w:ascii="Calibri" w:hAnsi="Calibri" w:cs="Calibri"/>
          <w:sz w:val="28"/>
          <w:szCs w:val="28"/>
        </w:rPr>
        <w:t>CONVOCAZIONE DEL CONSIGLIO COMUNALE</w:t>
      </w:r>
      <w:bookmarkEnd w:id="9"/>
      <w:bookmarkEnd w:id="10"/>
    </w:p>
    <w:p w:rsidR="00544F37" w:rsidRPr="00BC2778"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11" w:name="_Toc463606308"/>
      <w:bookmarkStart w:id="12" w:name="_Toc465090945"/>
      <w:r w:rsidRPr="00BC2778">
        <w:rPr>
          <w:rFonts w:ascii="Calibri" w:eastAsia="MS Mincho" w:hAnsi="Calibri" w:cs="Calibri"/>
          <w:i w:val="0"/>
          <w:iCs w:val="0"/>
          <w:sz w:val="24"/>
          <w:szCs w:val="24"/>
        </w:rPr>
        <w:t>CONVOCAZIONE DA PARTE DEL SINDACO</w:t>
      </w:r>
      <w:bookmarkEnd w:id="11"/>
      <w:bookmarkEnd w:id="12"/>
    </w:p>
    <w:p w:rsidR="00544F37" w:rsidRPr="00BC2778" w:rsidRDefault="00544F37" w:rsidP="00472A82">
      <w:pPr>
        <w:spacing w:before="120"/>
        <w:jc w:val="both"/>
        <w:rPr>
          <w:rFonts w:ascii="Calibri" w:eastAsia="MS Mincho" w:hAnsi="Calibri"/>
          <w:sz w:val="24"/>
          <w:szCs w:val="24"/>
          <w:u w:val="single"/>
        </w:rPr>
      </w:pPr>
      <w:r w:rsidRPr="00BC2778">
        <w:rPr>
          <w:rFonts w:ascii="Calibri" w:hAnsi="Calibri" w:cs="Calibri"/>
          <w:sz w:val="24"/>
          <w:szCs w:val="24"/>
        </w:rPr>
        <w:t xml:space="preserve">Il Consiglio Comunale è convocato dal Sindaco con avviso scritto da consegnare a ciascun Consigliere Comunale almeno </w:t>
      </w:r>
      <w:r>
        <w:rPr>
          <w:rFonts w:ascii="Calibri" w:hAnsi="Calibri" w:cs="Calibri"/>
          <w:sz w:val="24"/>
          <w:szCs w:val="24"/>
        </w:rPr>
        <w:t>cinque</w:t>
      </w:r>
      <w:r w:rsidRPr="00BC2778">
        <w:rPr>
          <w:rFonts w:ascii="Calibri" w:hAnsi="Calibri" w:cs="Calibri"/>
          <w:sz w:val="24"/>
          <w:szCs w:val="24"/>
        </w:rPr>
        <w:t xml:space="preserve"> </w:t>
      </w:r>
      <w:r w:rsidRPr="00AF6072">
        <w:rPr>
          <w:rFonts w:ascii="Calibri" w:hAnsi="Calibri" w:cs="Calibri"/>
          <w:sz w:val="24"/>
          <w:szCs w:val="24"/>
        </w:rPr>
        <w:t xml:space="preserve">giorni liberi </w:t>
      </w:r>
      <w:r w:rsidRPr="00BC2778">
        <w:rPr>
          <w:rFonts w:ascii="Calibri" w:hAnsi="Calibri" w:cs="Calibri"/>
          <w:sz w:val="24"/>
          <w:szCs w:val="24"/>
        </w:rPr>
        <w:t>pri</w:t>
      </w:r>
      <w:r>
        <w:rPr>
          <w:rFonts w:ascii="Calibri" w:hAnsi="Calibri" w:cs="Calibri"/>
          <w:sz w:val="24"/>
          <w:szCs w:val="24"/>
        </w:rPr>
        <w:t>ma della data della seduta del C</w:t>
      </w:r>
      <w:r w:rsidRPr="00BC2778">
        <w:rPr>
          <w:rFonts w:ascii="Calibri" w:hAnsi="Calibri" w:cs="Calibri"/>
          <w:sz w:val="24"/>
          <w:szCs w:val="24"/>
        </w:rPr>
        <w:t>onsiglio</w:t>
      </w:r>
      <w:r>
        <w:rPr>
          <w:rFonts w:ascii="Calibri" w:hAnsi="Calibri" w:cs="Calibri"/>
          <w:sz w:val="24"/>
          <w:szCs w:val="24"/>
        </w:rPr>
        <w:t xml:space="preserve"> Comunale</w:t>
      </w:r>
      <w:r w:rsidRPr="00FA3E93">
        <w:rPr>
          <w:rFonts w:ascii="Calibri" w:hAnsi="Calibri" w:cs="Calibri"/>
          <w:sz w:val="24"/>
          <w:szCs w:val="24"/>
        </w:rPr>
        <w:t>. Il giorno della consegna della convocazione non viene computato. Il Consigl</w:t>
      </w:r>
      <w:r w:rsidRPr="00BC2778">
        <w:rPr>
          <w:rFonts w:ascii="Calibri" w:hAnsi="Calibri" w:cs="Calibri"/>
          <w:sz w:val="24"/>
          <w:szCs w:val="24"/>
        </w:rPr>
        <w:t xml:space="preserve">io Comunale può anche essere convocato d’urgenza e in tal caso l’avviso va notificato ventiquattro ore prima. </w:t>
      </w:r>
      <w:r w:rsidRPr="00FA3E93">
        <w:rPr>
          <w:rFonts w:ascii="Calibri" w:hAnsi="Calibri" w:cs="Calibri"/>
          <w:sz w:val="24"/>
          <w:szCs w:val="24"/>
        </w:rPr>
        <w:t>Non vanno computate a tal fine le giornate festive.</w:t>
      </w:r>
      <w:r w:rsidRPr="00BC2778">
        <w:rPr>
          <w:rFonts w:ascii="Calibri" w:hAnsi="Calibri" w:cs="Calibri"/>
          <w:sz w:val="24"/>
          <w:szCs w:val="24"/>
          <w:u w:val="single"/>
        </w:rPr>
        <w:t xml:space="preserve"> </w:t>
      </w:r>
    </w:p>
    <w:p w:rsidR="00544F37" w:rsidRPr="00BC2778"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13" w:name="_Toc463606309"/>
      <w:bookmarkStart w:id="14" w:name="_Toc465090946"/>
      <w:r w:rsidRPr="00BC2778">
        <w:rPr>
          <w:rFonts w:ascii="Calibri" w:eastAsia="MS Mincho" w:hAnsi="Calibri" w:cs="Calibri"/>
          <w:i w:val="0"/>
          <w:iCs w:val="0"/>
          <w:sz w:val="24"/>
          <w:szCs w:val="24"/>
        </w:rPr>
        <w:t>CONVOCAZIONE DA PARTE DEI CONSIGLIERI</w:t>
      </w:r>
      <w:bookmarkEnd w:id="13"/>
      <w:bookmarkEnd w:id="14"/>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E’ data facoltà a un quinto dei Consiglieri Comunali eletti di chiedere la convocazione del Consiglio Comunale, che dovrà in tal caso essere convocato entro dieci giorni dalla richiesta.</w:t>
      </w:r>
    </w:p>
    <w:p w:rsidR="00544F37" w:rsidRPr="00BC2778"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15" w:name="_Toc463606310"/>
      <w:bookmarkStart w:id="16" w:name="_Toc465090947"/>
      <w:r w:rsidRPr="00BC2778">
        <w:rPr>
          <w:rFonts w:ascii="Calibri" w:eastAsia="MS Mincho" w:hAnsi="Calibri" w:cs="Calibri"/>
          <w:i w:val="0"/>
          <w:iCs w:val="0"/>
          <w:sz w:val="24"/>
          <w:szCs w:val="24"/>
        </w:rPr>
        <w:t>MODALITÀ DELLA CONVOCAZIONE</w:t>
      </w:r>
      <w:bookmarkEnd w:id="15"/>
      <w:bookmarkEnd w:id="16"/>
    </w:p>
    <w:p w:rsidR="00544F37" w:rsidRPr="00FA3E93" w:rsidRDefault="00544F37" w:rsidP="00FA3E93">
      <w:pPr>
        <w:spacing w:before="120"/>
        <w:jc w:val="both"/>
        <w:rPr>
          <w:rFonts w:ascii="Calibri" w:hAnsi="Calibri" w:cs="Calibri"/>
          <w:sz w:val="24"/>
          <w:szCs w:val="24"/>
        </w:rPr>
      </w:pPr>
      <w:r w:rsidRPr="00FA3E93">
        <w:rPr>
          <w:rFonts w:ascii="Calibri" w:hAnsi="Calibri" w:cs="Calibri"/>
          <w:sz w:val="24"/>
          <w:szCs w:val="24"/>
        </w:rPr>
        <w:t>L’avviso di convocazione viene di norma consegnato presso la residenza dichiarata da Consigliere Comunale. E’ facoltà del Consigliere Comunale dichiara</w:t>
      </w:r>
      <w:r>
        <w:rPr>
          <w:rFonts w:ascii="Calibri" w:hAnsi="Calibri" w:cs="Calibri"/>
          <w:sz w:val="24"/>
          <w:szCs w:val="24"/>
        </w:rPr>
        <w:t>re</w:t>
      </w:r>
      <w:r w:rsidRPr="00FA3E93">
        <w:rPr>
          <w:rFonts w:ascii="Calibri" w:hAnsi="Calibri" w:cs="Calibri"/>
          <w:sz w:val="24"/>
          <w:szCs w:val="24"/>
        </w:rPr>
        <w:t xml:space="preserve"> per scritto all’ufficio Segreteria del Comune la propria volontà a vedersi comunicato in forme alternative e/o aggiuntive l’avviso di convocazione (es. casella di posta elettronica certificata, recapito telefonico ecc.). </w:t>
      </w:r>
    </w:p>
    <w:p w:rsidR="00544F37" w:rsidRPr="00FA3E93" w:rsidRDefault="00544F37" w:rsidP="00472A82">
      <w:pPr>
        <w:spacing w:before="120"/>
        <w:jc w:val="both"/>
        <w:rPr>
          <w:rFonts w:ascii="Calibri" w:hAnsi="Calibri" w:cs="Calibri"/>
          <w:sz w:val="24"/>
          <w:szCs w:val="24"/>
        </w:rPr>
      </w:pPr>
      <w:r w:rsidRPr="00FA3E93">
        <w:rPr>
          <w:rFonts w:ascii="Calibri" w:hAnsi="Calibri" w:cs="Calibri"/>
          <w:sz w:val="24"/>
          <w:szCs w:val="24"/>
        </w:rPr>
        <w:t xml:space="preserve">Qualora la consegna dell’avviso di convocazione avvenga alla residenza, in caso di assenza del Consigliere Comunale o di persona qualificatasi come con lo stesso convivente, l’avviso sarà lasciato in busta chiusa nella cassetta postale. In tal caso e contestualmente </w:t>
      </w:r>
      <w:r>
        <w:rPr>
          <w:rFonts w:ascii="Calibri" w:hAnsi="Calibri" w:cs="Calibri"/>
          <w:sz w:val="24"/>
          <w:szCs w:val="24"/>
        </w:rPr>
        <w:t>alla consegna così avvenuta il C</w:t>
      </w:r>
      <w:r w:rsidRPr="00FA3E93">
        <w:rPr>
          <w:rFonts w:ascii="Calibri" w:hAnsi="Calibri" w:cs="Calibri"/>
          <w:sz w:val="24"/>
          <w:szCs w:val="24"/>
        </w:rPr>
        <w:t xml:space="preserve">onsigliere sarà avvisato utilizzando il recapito </w:t>
      </w:r>
      <w:r w:rsidRPr="00AF6072">
        <w:rPr>
          <w:rFonts w:ascii="Calibri" w:hAnsi="Calibri" w:cs="Calibri"/>
          <w:sz w:val="24"/>
          <w:szCs w:val="24"/>
        </w:rPr>
        <w:t>telefonico o di altra natura</w:t>
      </w:r>
      <w:r w:rsidRPr="00FA3E93">
        <w:rPr>
          <w:rFonts w:ascii="Calibri" w:hAnsi="Calibri" w:cs="Calibri"/>
          <w:sz w:val="24"/>
          <w:szCs w:val="24"/>
        </w:rPr>
        <w:t xml:space="preserve"> indicato</w:t>
      </w:r>
      <w:r>
        <w:rPr>
          <w:rFonts w:ascii="Calibri" w:hAnsi="Calibri" w:cs="Calibri"/>
          <w:sz w:val="24"/>
          <w:szCs w:val="24"/>
        </w:rPr>
        <w:t xml:space="preserve"> dal C</w:t>
      </w:r>
      <w:r w:rsidRPr="00FA3E93">
        <w:rPr>
          <w:rFonts w:ascii="Calibri" w:hAnsi="Calibri" w:cs="Calibri"/>
          <w:sz w:val="24"/>
          <w:szCs w:val="24"/>
        </w:rPr>
        <w:t xml:space="preserve">onsigliere </w:t>
      </w:r>
      <w:r>
        <w:rPr>
          <w:rFonts w:ascii="Calibri" w:hAnsi="Calibri" w:cs="Calibri"/>
          <w:sz w:val="24"/>
          <w:szCs w:val="24"/>
        </w:rPr>
        <w:t xml:space="preserve">stesso </w:t>
      </w:r>
      <w:r w:rsidRPr="00FA3E93">
        <w:rPr>
          <w:rFonts w:ascii="Calibri" w:hAnsi="Calibri" w:cs="Calibri"/>
          <w:sz w:val="24"/>
          <w:szCs w:val="24"/>
        </w:rPr>
        <w:t xml:space="preserve">alla Segreteria del Comune ad inizio mandato. </w:t>
      </w:r>
    </w:p>
    <w:p w:rsidR="00544F37" w:rsidRPr="00FA3E93" w:rsidRDefault="00544F37" w:rsidP="00472A82">
      <w:pPr>
        <w:spacing w:before="120"/>
        <w:jc w:val="both"/>
        <w:rPr>
          <w:rFonts w:ascii="Calibri" w:eastAsia="MS Mincho" w:hAnsi="Calibri"/>
          <w:sz w:val="24"/>
          <w:szCs w:val="24"/>
        </w:rPr>
      </w:pPr>
      <w:r w:rsidRPr="00FA3E93">
        <w:rPr>
          <w:rFonts w:ascii="Calibri" w:hAnsi="Calibri" w:cs="Calibri"/>
          <w:sz w:val="24"/>
          <w:szCs w:val="24"/>
        </w:rPr>
        <w:t xml:space="preserve">Qualora il Consigliere Comunale abbia residenza in </w:t>
      </w:r>
      <w:r>
        <w:rPr>
          <w:rFonts w:ascii="Calibri" w:hAnsi="Calibri" w:cs="Calibri"/>
          <w:sz w:val="24"/>
          <w:szCs w:val="24"/>
        </w:rPr>
        <w:t xml:space="preserve">un </w:t>
      </w:r>
      <w:r w:rsidRPr="00FA3E93">
        <w:rPr>
          <w:rFonts w:ascii="Calibri" w:hAnsi="Calibri" w:cs="Calibri"/>
          <w:sz w:val="24"/>
          <w:szCs w:val="24"/>
        </w:rPr>
        <w:t>altro comune deve eleggere domicilio a Mozzo e indicare la persona cui vanno consegnati gli avvisi. L’incaricato delle consegne deve redigere la relat</w:t>
      </w:r>
      <w:r>
        <w:rPr>
          <w:rFonts w:ascii="Calibri" w:hAnsi="Calibri" w:cs="Calibri"/>
          <w:sz w:val="24"/>
          <w:szCs w:val="24"/>
        </w:rPr>
        <w:t>a</w:t>
      </w:r>
      <w:r w:rsidRPr="00FA3E93">
        <w:rPr>
          <w:rFonts w:ascii="Calibri" w:hAnsi="Calibri" w:cs="Calibri"/>
          <w:sz w:val="24"/>
          <w:szCs w:val="24"/>
        </w:rPr>
        <w:t xml:space="preserve"> di consegna.</w:t>
      </w:r>
    </w:p>
    <w:p w:rsidR="00544F37" w:rsidRPr="00BE0B33"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17" w:name="_Toc463606311"/>
      <w:bookmarkStart w:id="18" w:name="_Toc465090948"/>
      <w:r w:rsidRPr="00BE0B33">
        <w:rPr>
          <w:rFonts w:ascii="Calibri" w:eastAsia="MS Mincho" w:hAnsi="Calibri" w:cs="Calibri"/>
          <w:i w:val="0"/>
          <w:iCs w:val="0"/>
          <w:sz w:val="24"/>
          <w:szCs w:val="24"/>
        </w:rPr>
        <w:t>CONTENUTO DELLA CONVOCAZIONE</w:t>
      </w:r>
      <w:bookmarkEnd w:id="17"/>
      <w:bookmarkEnd w:id="18"/>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Nell’avviso di convocazione devono essere indicati gli argomenti che sar</w:t>
      </w:r>
      <w:r>
        <w:rPr>
          <w:rFonts w:ascii="Calibri" w:hAnsi="Calibri" w:cs="Calibri"/>
          <w:sz w:val="24"/>
          <w:szCs w:val="24"/>
        </w:rPr>
        <w:t>anno trattati nella seduta del Consiglio C</w:t>
      </w:r>
      <w:r w:rsidRPr="00E706E3">
        <w:rPr>
          <w:rFonts w:ascii="Calibri" w:hAnsi="Calibri" w:cs="Calibri"/>
          <w:sz w:val="24"/>
          <w:szCs w:val="24"/>
        </w:rPr>
        <w:t>omunale, in modo chiaro e inequivocabile (</w:t>
      </w:r>
      <w:proofErr w:type="spellStart"/>
      <w:r>
        <w:rPr>
          <w:rFonts w:ascii="Calibri" w:hAnsi="Calibri" w:cs="Calibri"/>
          <w:sz w:val="24"/>
          <w:szCs w:val="24"/>
        </w:rPr>
        <w:t>O.d.G.</w:t>
      </w:r>
      <w:proofErr w:type="spellEnd"/>
      <w:r>
        <w:rPr>
          <w:rFonts w:ascii="Calibri" w:hAnsi="Calibri" w:cs="Calibri"/>
          <w:sz w:val="24"/>
          <w:szCs w:val="24"/>
        </w:rPr>
        <w:t xml:space="preserve"> - </w:t>
      </w:r>
      <w:r w:rsidRPr="00E706E3">
        <w:rPr>
          <w:rFonts w:ascii="Calibri" w:hAnsi="Calibri" w:cs="Calibri"/>
          <w:sz w:val="24"/>
          <w:szCs w:val="24"/>
        </w:rPr>
        <w:t>ordine del giorno).</w:t>
      </w:r>
    </w:p>
    <w:p w:rsidR="00544F37" w:rsidRPr="00E706E3" w:rsidRDefault="00544F37" w:rsidP="00472A82">
      <w:pPr>
        <w:spacing w:before="120"/>
        <w:jc w:val="both"/>
        <w:rPr>
          <w:rFonts w:ascii="Calibri" w:eastAsia="MS Mincho" w:hAnsi="Calibri"/>
          <w:sz w:val="24"/>
          <w:szCs w:val="24"/>
        </w:rPr>
      </w:pPr>
      <w:r w:rsidRPr="00E706E3">
        <w:rPr>
          <w:rFonts w:ascii="Calibri" w:hAnsi="Calibri" w:cs="Calibri"/>
          <w:sz w:val="24"/>
          <w:szCs w:val="24"/>
        </w:rPr>
        <w:t>L’elenco d</w:t>
      </w:r>
      <w:r>
        <w:rPr>
          <w:rFonts w:ascii="Calibri" w:hAnsi="Calibri" w:cs="Calibri"/>
          <w:sz w:val="24"/>
          <w:szCs w:val="24"/>
        </w:rPr>
        <w:t>egli argomenti da trattare nella seduta del C</w:t>
      </w:r>
      <w:r w:rsidRPr="00E706E3">
        <w:rPr>
          <w:rFonts w:ascii="Calibri" w:hAnsi="Calibri" w:cs="Calibri"/>
          <w:sz w:val="24"/>
          <w:szCs w:val="24"/>
        </w:rPr>
        <w:t>onsigli</w:t>
      </w:r>
      <w:r>
        <w:rPr>
          <w:rFonts w:ascii="Calibri" w:hAnsi="Calibri" w:cs="Calibri"/>
          <w:sz w:val="24"/>
          <w:szCs w:val="24"/>
        </w:rPr>
        <w:t>o Comunale</w:t>
      </w:r>
      <w:r w:rsidRPr="00E706E3">
        <w:rPr>
          <w:rFonts w:ascii="Calibri" w:hAnsi="Calibri" w:cs="Calibri"/>
          <w:sz w:val="24"/>
          <w:szCs w:val="24"/>
        </w:rPr>
        <w:t xml:space="preserve"> deve essere pubblicato</w:t>
      </w:r>
      <w:r>
        <w:rPr>
          <w:rFonts w:ascii="Calibri" w:hAnsi="Calibri" w:cs="Calibri"/>
          <w:sz w:val="24"/>
          <w:szCs w:val="24"/>
        </w:rPr>
        <w:t>, a cura del Segretario C</w:t>
      </w:r>
      <w:r w:rsidRPr="00E706E3">
        <w:rPr>
          <w:rFonts w:ascii="Calibri" w:hAnsi="Calibri" w:cs="Calibri"/>
          <w:sz w:val="24"/>
          <w:szCs w:val="24"/>
        </w:rPr>
        <w:t xml:space="preserve">omunale e sotto la sua responsabilità, </w:t>
      </w:r>
      <w:r>
        <w:rPr>
          <w:rFonts w:ascii="Calibri" w:hAnsi="Calibri" w:cs="Calibri"/>
          <w:sz w:val="24"/>
          <w:szCs w:val="24"/>
        </w:rPr>
        <w:t>a</w:t>
      </w:r>
      <w:r w:rsidRPr="00E706E3">
        <w:rPr>
          <w:rFonts w:ascii="Calibri" w:hAnsi="Calibri" w:cs="Calibri"/>
          <w:sz w:val="24"/>
          <w:szCs w:val="24"/>
        </w:rPr>
        <w:t>ll’albo pretorio all’atto della convocazione della seduta consiliare.</w:t>
      </w:r>
    </w:p>
    <w:p w:rsidR="00544F37" w:rsidRPr="00BC2778" w:rsidRDefault="00544F37" w:rsidP="00472A82">
      <w:pPr>
        <w:pStyle w:val="Testonormale2"/>
        <w:spacing w:before="120"/>
        <w:jc w:val="both"/>
        <w:rPr>
          <w:rFonts w:ascii="Times New Roman" w:eastAsia="MS Mincho" w:hAnsi="Times New Roman"/>
          <w:sz w:val="24"/>
          <w:szCs w:val="24"/>
        </w:rPr>
      </w:pPr>
    </w:p>
    <w:p w:rsidR="00544F37" w:rsidRPr="0024144E" w:rsidRDefault="00544F37" w:rsidP="0024144E">
      <w:pPr>
        <w:pStyle w:val="Titolo1"/>
        <w:tabs>
          <w:tab w:val="clear" w:pos="708"/>
          <w:tab w:val="num" w:pos="851"/>
        </w:tabs>
        <w:spacing w:before="120"/>
        <w:ind w:left="0" w:right="0" w:firstLine="0"/>
        <w:rPr>
          <w:rFonts w:ascii="Calibri" w:hAnsi="Calibri" w:cs="Calibri"/>
          <w:sz w:val="28"/>
          <w:szCs w:val="28"/>
        </w:rPr>
      </w:pPr>
      <w:bookmarkStart w:id="19" w:name="_Toc463606312"/>
      <w:bookmarkStart w:id="20" w:name="_Toc465090949"/>
      <w:r w:rsidRPr="0024144E">
        <w:rPr>
          <w:rFonts w:ascii="Calibri" w:eastAsia="MS Mincho" w:hAnsi="Calibri" w:cs="Calibri"/>
          <w:sz w:val="28"/>
          <w:szCs w:val="28"/>
        </w:rPr>
        <w:t>LUOGO DELLO SVOLGIMENTO DEL CONSIGLIO</w:t>
      </w:r>
      <w:bookmarkEnd w:id="19"/>
      <w:bookmarkEnd w:id="20"/>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 xml:space="preserve">Il </w:t>
      </w:r>
      <w:r>
        <w:rPr>
          <w:rFonts w:ascii="Calibri" w:hAnsi="Calibri" w:cs="Calibri"/>
          <w:sz w:val="24"/>
          <w:szCs w:val="24"/>
        </w:rPr>
        <w:t>Consiglio Comunale</w:t>
      </w:r>
      <w:r w:rsidRPr="00BC2778">
        <w:rPr>
          <w:rFonts w:ascii="Calibri" w:hAnsi="Calibri" w:cs="Calibri"/>
          <w:sz w:val="24"/>
          <w:szCs w:val="24"/>
        </w:rPr>
        <w:t xml:space="preserve"> si riunisce di regola nella propria sede comunale. Tuttavia il Sindaco, anche su richiesta della maggioranza dei Consiglieri eletti, può disporre che la seduta del </w:t>
      </w:r>
      <w:r>
        <w:rPr>
          <w:rFonts w:ascii="Calibri" w:hAnsi="Calibri" w:cs="Calibri"/>
          <w:sz w:val="24"/>
          <w:szCs w:val="24"/>
        </w:rPr>
        <w:t>Consiglio Comunale</w:t>
      </w:r>
      <w:r w:rsidRPr="00BC2778">
        <w:rPr>
          <w:rFonts w:ascii="Calibri" w:hAnsi="Calibri" w:cs="Calibri"/>
          <w:sz w:val="24"/>
          <w:szCs w:val="24"/>
        </w:rPr>
        <w:t xml:space="preserve"> avvenga in altro </w:t>
      </w:r>
      <w:r w:rsidRPr="00E706E3">
        <w:rPr>
          <w:rFonts w:ascii="Calibri" w:hAnsi="Calibri" w:cs="Calibri"/>
          <w:sz w:val="24"/>
          <w:szCs w:val="24"/>
        </w:rPr>
        <w:t>luogo ritenuto idoneo, purché sia</w:t>
      </w:r>
      <w:r w:rsidRPr="00BC2778">
        <w:rPr>
          <w:rFonts w:ascii="Calibri" w:hAnsi="Calibri" w:cs="Calibri"/>
          <w:sz w:val="24"/>
          <w:szCs w:val="24"/>
        </w:rPr>
        <w:t xml:space="preserve"> assicurato al pubblico l’accesso alla sala prescelta, a ogni Consigliere Comunale il normale svolgimento delle proprie funzioni e il rispetto di tutte le formalità.</w:t>
      </w:r>
    </w:p>
    <w:p w:rsidR="00544F37" w:rsidRPr="00BC2778" w:rsidRDefault="00544F37" w:rsidP="00472A82">
      <w:pPr>
        <w:pStyle w:val="Testonormale2"/>
        <w:spacing w:before="120"/>
        <w:jc w:val="both"/>
        <w:rPr>
          <w:rFonts w:ascii="Times New Roman" w:eastAsia="MS Mincho" w:hAnsi="Times New Roman"/>
          <w:sz w:val="24"/>
          <w:szCs w:val="24"/>
        </w:rPr>
      </w:pPr>
    </w:p>
    <w:p w:rsidR="00544F37" w:rsidRPr="0024144E" w:rsidRDefault="00544F37" w:rsidP="0024144E">
      <w:pPr>
        <w:pStyle w:val="Titolo1"/>
        <w:tabs>
          <w:tab w:val="clear" w:pos="708"/>
          <w:tab w:val="num" w:pos="851"/>
        </w:tabs>
        <w:spacing w:before="120"/>
        <w:ind w:left="0" w:right="0" w:firstLine="0"/>
        <w:rPr>
          <w:rFonts w:ascii="Calibri" w:eastAsia="MS Mincho" w:hAnsi="Calibri" w:cs="Calibri"/>
          <w:sz w:val="28"/>
          <w:szCs w:val="28"/>
        </w:rPr>
      </w:pPr>
      <w:bookmarkStart w:id="21" w:name="_Toc463606313"/>
      <w:bookmarkStart w:id="22" w:name="_Toc465090950"/>
      <w:r w:rsidRPr="0024144E">
        <w:rPr>
          <w:rFonts w:ascii="Calibri" w:eastAsia="MS Mincho" w:hAnsi="Calibri" w:cs="Calibri"/>
          <w:sz w:val="28"/>
          <w:szCs w:val="28"/>
        </w:rPr>
        <w:t>ACCESSO AI DOCUMENTI COMUNALI</w:t>
      </w:r>
      <w:bookmarkEnd w:id="21"/>
      <w:bookmarkEnd w:id="22"/>
    </w:p>
    <w:p w:rsidR="00544F37" w:rsidRPr="00BE0B33"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23" w:name="_Toc463606314"/>
      <w:bookmarkStart w:id="24" w:name="_Toc465090951"/>
      <w:r w:rsidRPr="00BE0B33">
        <w:rPr>
          <w:rFonts w:ascii="Calibri" w:eastAsia="MS Mincho" w:hAnsi="Calibri" w:cs="Calibri"/>
          <w:i w:val="0"/>
          <w:iCs w:val="0"/>
          <w:sz w:val="24"/>
          <w:szCs w:val="24"/>
        </w:rPr>
        <w:t>ATTI ATTINENTI ALL’ORDINE DEL GIORNO</w:t>
      </w:r>
      <w:bookmarkEnd w:id="23"/>
      <w:bookmarkEnd w:id="24"/>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Gli atti riguardanti gli argomenti iscritti all’ordine del giorno sono depositati presso la segreteria comunale il giorno in cui è diramato l’avviso di convocazione del </w:t>
      </w:r>
      <w:r>
        <w:rPr>
          <w:rFonts w:ascii="Calibri" w:hAnsi="Calibri" w:cs="Calibri"/>
          <w:sz w:val="24"/>
          <w:szCs w:val="24"/>
        </w:rPr>
        <w:t>Consiglio Comunale</w:t>
      </w:r>
      <w:r w:rsidRPr="00BC2778">
        <w:rPr>
          <w:rFonts w:ascii="Calibri" w:hAnsi="Calibri" w:cs="Calibri"/>
          <w:sz w:val="24"/>
          <w:szCs w:val="24"/>
        </w:rPr>
        <w:t>.</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I Consiglieri hanno diritto di prendere visione di tali atti, e di estrarne le relative copie, di quelli in essi richiamati o citati, dei precedenti verbali consiliari e di tutti gli atti della Giunta Comunale soggetti a pubblicazione.</w:t>
      </w:r>
    </w:p>
    <w:p w:rsidR="00544F37" w:rsidRPr="00BE0B33"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25" w:name="_Toc463606315"/>
      <w:bookmarkStart w:id="26" w:name="_Toc465090952"/>
      <w:r w:rsidRPr="00BE0B33">
        <w:rPr>
          <w:rFonts w:ascii="Calibri" w:eastAsia="MS Mincho" w:hAnsi="Calibri" w:cs="Calibri"/>
          <w:i w:val="0"/>
          <w:iCs w:val="0"/>
          <w:sz w:val="24"/>
          <w:szCs w:val="24"/>
        </w:rPr>
        <w:t>ATTI NON ATTINENTI ALL’ORDINE DEL GIORNO</w:t>
      </w:r>
      <w:bookmarkEnd w:id="25"/>
      <w:bookmarkEnd w:id="26"/>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Si faccia riferimento al “REGOLAMENTO PER L’ACCESSO AGLI ATTI, NOTIZIE E INFORMAZIONI DA PARTE DEI CONSIGLIERI</w:t>
      </w:r>
      <w:r>
        <w:rPr>
          <w:rFonts w:ascii="Calibri" w:hAnsi="Calibri" w:cs="Calibri"/>
          <w:sz w:val="24"/>
          <w:szCs w:val="24"/>
        </w:rPr>
        <w:t xml:space="preserve"> COMUNALI”</w:t>
      </w:r>
      <w:r w:rsidRPr="00BC2778">
        <w:rPr>
          <w:rFonts w:ascii="Calibri" w:hAnsi="Calibri" w:cs="Calibri"/>
          <w:sz w:val="24"/>
          <w:szCs w:val="24"/>
        </w:rPr>
        <w:t>.</w:t>
      </w:r>
    </w:p>
    <w:p w:rsidR="00544F37" w:rsidRPr="00BC2778" w:rsidRDefault="00544F37" w:rsidP="00472A82">
      <w:pPr>
        <w:spacing w:before="120"/>
        <w:jc w:val="both"/>
        <w:rPr>
          <w:rFonts w:ascii="Courier New" w:eastAsia="MS Mincho" w:hAnsi="Courier New"/>
          <w:sz w:val="24"/>
          <w:szCs w:val="24"/>
        </w:rPr>
      </w:pPr>
    </w:p>
    <w:p w:rsidR="00544F37" w:rsidRPr="0024144E" w:rsidRDefault="00544F37" w:rsidP="0024144E">
      <w:pPr>
        <w:pStyle w:val="Titolo1"/>
        <w:tabs>
          <w:tab w:val="clear" w:pos="708"/>
          <w:tab w:val="num" w:pos="851"/>
        </w:tabs>
        <w:spacing w:before="120"/>
        <w:ind w:left="0" w:right="0" w:firstLine="0"/>
        <w:rPr>
          <w:rFonts w:ascii="Calibri" w:hAnsi="Calibri" w:cs="Calibri"/>
          <w:sz w:val="28"/>
          <w:szCs w:val="28"/>
          <w:u w:val="single"/>
        </w:rPr>
      </w:pPr>
      <w:bookmarkStart w:id="27" w:name="_Toc463606316"/>
      <w:bookmarkStart w:id="28" w:name="_Toc465090953"/>
      <w:r w:rsidRPr="0024144E">
        <w:rPr>
          <w:rFonts w:ascii="Calibri" w:eastAsia="MS Mincho" w:hAnsi="Calibri" w:cs="Calibri"/>
          <w:sz w:val="28"/>
          <w:szCs w:val="28"/>
        </w:rPr>
        <w:t>SVOLGIMENTO DEL CONSIGLIO COMUNALE</w:t>
      </w:r>
      <w:bookmarkEnd w:id="27"/>
      <w:bookmarkEnd w:id="28"/>
    </w:p>
    <w:p w:rsidR="00544F37" w:rsidRPr="00BE0B33" w:rsidRDefault="00544F37" w:rsidP="0024144E">
      <w:pPr>
        <w:pStyle w:val="Titolo2"/>
        <w:tabs>
          <w:tab w:val="clear" w:pos="576"/>
          <w:tab w:val="num" w:pos="851"/>
        </w:tabs>
        <w:spacing w:before="120"/>
        <w:ind w:left="0" w:right="0" w:firstLine="0"/>
        <w:rPr>
          <w:rFonts w:ascii="Calibri" w:hAnsi="Calibri" w:cs="Calibri"/>
          <w:i w:val="0"/>
          <w:iCs w:val="0"/>
          <w:sz w:val="24"/>
          <w:szCs w:val="24"/>
        </w:rPr>
      </w:pPr>
      <w:bookmarkStart w:id="29" w:name="_Toc463606317"/>
      <w:bookmarkStart w:id="30" w:name="_Toc465090954"/>
      <w:r w:rsidRPr="00BE0B33">
        <w:rPr>
          <w:rFonts w:ascii="Calibri" w:eastAsia="MS Mincho" w:hAnsi="Calibri" w:cs="Calibri"/>
          <w:i w:val="0"/>
          <w:iCs w:val="0"/>
          <w:sz w:val="24"/>
          <w:szCs w:val="24"/>
        </w:rPr>
        <w:t>IL PRESIDENTE DEL CONSIGLIO COMUNALE</w:t>
      </w:r>
      <w:bookmarkEnd w:id="29"/>
      <w:bookmarkEnd w:id="30"/>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Le funzioni del Presidente sono svolte dal Sindaco o dal vice Sindaco</w:t>
      </w:r>
      <w:r>
        <w:rPr>
          <w:rFonts w:ascii="Calibri" w:hAnsi="Calibri" w:cs="Calibri"/>
          <w:sz w:val="24"/>
          <w:szCs w:val="24"/>
        </w:rPr>
        <w:t>.</w:t>
      </w:r>
      <w:r w:rsidRPr="006913DA">
        <w:rPr>
          <w:rFonts w:ascii="Calibri" w:hAnsi="Calibri" w:cs="Calibri"/>
          <w:sz w:val="24"/>
          <w:szCs w:val="24"/>
        </w:rPr>
        <w:t xml:space="preserve"> </w:t>
      </w:r>
      <w:r w:rsidRPr="00BC2778">
        <w:rPr>
          <w:rFonts w:ascii="Calibri" w:hAnsi="Calibri" w:cs="Calibri"/>
          <w:sz w:val="24"/>
          <w:szCs w:val="24"/>
        </w:rPr>
        <w:t>Il Presidente rappresenta il Consiglio Comunale e ne dirige i lavori. Apre e chiude le sedute, concede ai Consiglieri Comunali la facoltà di parlare, precisa i termini delle questioni su cui si discute e si vota, indice le votazioni e ne proclama il risultato, mantiene l’ordine, rispetta e fa osservare il regolamento per il funzionamento del Consiglio Comunale. Per quanto non previsto nel presente regolamento, decide il Presidente.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Nell’esercizio delle sue funzioni, il Presidente deve ispirarsi a criteri di massima imparzialità, intervenendo in difesa delle prerogative del Consiglio Comunale e dei diritti dei singoli Consiglieri Comunali e delle minoranze.</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31" w:name="_Toc463606318"/>
      <w:bookmarkStart w:id="32" w:name="_Toc465090955"/>
      <w:r w:rsidRPr="00BE0B33">
        <w:rPr>
          <w:rFonts w:ascii="Calibri" w:eastAsia="MS Mincho" w:hAnsi="Calibri" w:cs="Calibri"/>
          <w:i w:val="0"/>
          <w:iCs w:val="0"/>
          <w:sz w:val="24"/>
          <w:szCs w:val="24"/>
        </w:rPr>
        <w:t>RICOMPOSIZIONE DEGLI ORGANI</w:t>
      </w:r>
      <w:bookmarkEnd w:id="31"/>
      <w:bookmarkEnd w:id="32"/>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Le questioni che</w:t>
      </w:r>
      <w:r>
        <w:rPr>
          <w:rFonts w:ascii="Calibri" w:hAnsi="Calibri" w:cs="Calibri"/>
          <w:sz w:val="24"/>
          <w:szCs w:val="24"/>
        </w:rPr>
        <w:t xml:space="preserve"> sorgono</w:t>
      </w:r>
      <w:r w:rsidRPr="00BC2778">
        <w:rPr>
          <w:rFonts w:ascii="Calibri" w:hAnsi="Calibri" w:cs="Calibri"/>
          <w:sz w:val="24"/>
          <w:szCs w:val="24"/>
        </w:rPr>
        <w:t xml:space="preserve">, nel corso del mandato amministrativo, riguardo alla composizione </w:t>
      </w:r>
      <w:r w:rsidRPr="00E706E3">
        <w:rPr>
          <w:rFonts w:ascii="Calibri" w:hAnsi="Calibri" w:cs="Calibri"/>
          <w:sz w:val="24"/>
          <w:szCs w:val="24"/>
        </w:rPr>
        <w:t>dell’organo consiliare,</w:t>
      </w:r>
      <w:r w:rsidRPr="00BC2778">
        <w:rPr>
          <w:rFonts w:ascii="Calibri" w:hAnsi="Calibri" w:cs="Calibri"/>
          <w:sz w:val="24"/>
          <w:szCs w:val="24"/>
        </w:rPr>
        <w:t xml:space="preserve"> a causa di dimissioni, decadenza o qualsiasi altra causa, sono </w:t>
      </w:r>
      <w:r>
        <w:rPr>
          <w:rFonts w:ascii="Calibri" w:hAnsi="Calibri" w:cs="Calibri"/>
          <w:sz w:val="24"/>
          <w:szCs w:val="24"/>
        </w:rPr>
        <w:t>messe</w:t>
      </w:r>
      <w:r w:rsidRPr="00BC2778">
        <w:rPr>
          <w:rFonts w:ascii="Calibri" w:hAnsi="Calibri" w:cs="Calibri"/>
          <w:sz w:val="24"/>
          <w:szCs w:val="24"/>
        </w:rPr>
        <w:t xml:space="preserve"> all’ordine del giorno della prima seduta successiva al loro verificarsi, af</w:t>
      </w:r>
      <w:r>
        <w:rPr>
          <w:rFonts w:ascii="Calibri" w:hAnsi="Calibri" w:cs="Calibri"/>
          <w:sz w:val="24"/>
          <w:szCs w:val="24"/>
        </w:rPr>
        <w:t xml:space="preserve">finché il Consiglio Comunale </w:t>
      </w:r>
      <w:r w:rsidRPr="00BC2778">
        <w:rPr>
          <w:rFonts w:ascii="Calibri" w:hAnsi="Calibri" w:cs="Calibri"/>
          <w:sz w:val="24"/>
          <w:szCs w:val="24"/>
        </w:rPr>
        <w:t xml:space="preserve">provveda </w:t>
      </w:r>
      <w:r>
        <w:rPr>
          <w:rFonts w:ascii="Calibri" w:hAnsi="Calibri" w:cs="Calibri"/>
          <w:sz w:val="24"/>
          <w:szCs w:val="24"/>
        </w:rPr>
        <w:t xml:space="preserve">a dirimerle </w:t>
      </w:r>
      <w:r w:rsidRPr="00BC2778">
        <w:rPr>
          <w:rFonts w:ascii="Calibri" w:hAnsi="Calibri" w:cs="Calibri"/>
          <w:sz w:val="24"/>
          <w:szCs w:val="24"/>
        </w:rPr>
        <w:t>in conformità delle leggi e dei regolamenti.</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33" w:name="_Toc463606319"/>
      <w:bookmarkStart w:id="34" w:name="_Toc465090956"/>
      <w:r w:rsidRPr="00BE0B33">
        <w:rPr>
          <w:rFonts w:ascii="Calibri" w:eastAsia="MS Mincho" w:hAnsi="Calibri" w:cs="Calibri"/>
          <w:i w:val="0"/>
          <w:iCs w:val="0"/>
          <w:sz w:val="24"/>
          <w:szCs w:val="24"/>
        </w:rPr>
        <w:t>IL SEGRETARIO DEL CONSIGLIO COMUNALE</w:t>
      </w:r>
      <w:bookmarkEnd w:id="33"/>
      <w:bookmarkEnd w:id="34"/>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L’attività di Segretario del Consiglio Comunale è normalmente svolta dal Segretario Comunale il quale partecipa con funzioni consultive, referenti e di assistenza alla seduta provvedendo a redigerne il verbale</w:t>
      </w:r>
      <w:r>
        <w:rPr>
          <w:rFonts w:ascii="Calibri" w:hAnsi="Calibri" w:cs="Calibri"/>
          <w:sz w:val="24"/>
          <w:szCs w:val="24"/>
        </w:rPr>
        <w:t xml:space="preserve"> </w:t>
      </w:r>
      <w:r w:rsidRPr="00E706E3">
        <w:rPr>
          <w:rFonts w:ascii="Calibri" w:hAnsi="Calibri" w:cs="Calibri"/>
          <w:sz w:val="24"/>
          <w:szCs w:val="24"/>
        </w:rPr>
        <w:t xml:space="preserve"> che dovrà indicare le intervenute votazioni di ogni deliberazione assunta dal Consiglio Comunale oltre alla sintesi degli interventi e </w:t>
      </w:r>
      <w:r>
        <w:rPr>
          <w:rFonts w:ascii="Calibri" w:hAnsi="Calibri" w:cs="Calibri"/>
          <w:sz w:val="24"/>
          <w:szCs w:val="24"/>
        </w:rPr>
        <w:t xml:space="preserve">delle </w:t>
      </w:r>
      <w:r w:rsidRPr="00E706E3">
        <w:rPr>
          <w:rFonts w:ascii="Calibri" w:hAnsi="Calibri" w:cs="Calibri"/>
          <w:sz w:val="24"/>
          <w:szCs w:val="24"/>
        </w:rPr>
        <w:t xml:space="preserve">dichiarazioni di voto formulate da parte dei consiglieri comunali.  </w:t>
      </w:r>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Il Consiglio Comunale può assegnare a uno dei suoi membri il compito di svolgere funzioni di segretario, con il solo scopo di deliberare su specifici oggetti, con l’obbligo di farne menzione nel verbale e senza doverne specificare i motivi. In tal caso il Segretario Comunale si assenta dalla seduta durante la discussione e la deliberazione.</w:t>
      </w:r>
    </w:p>
    <w:p w:rsidR="00544F37" w:rsidRDefault="00544F37" w:rsidP="00472A82">
      <w:pPr>
        <w:spacing w:before="120"/>
        <w:jc w:val="both"/>
        <w:rPr>
          <w:rFonts w:ascii="Calibri" w:hAnsi="Calibri" w:cs="Calibri"/>
          <w:sz w:val="24"/>
          <w:szCs w:val="24"/>
        </w:rPr>
      </w:pPr>
      <w:r w:rsidRPr="00E706E3">
        <w:rPr>
          <w:rFonts w:ascii="Calibri" w:hAnsi="Calibri" w:cs="Calibri"/>
          <w:sz w:val="24"/>
          <w:szCs w:val="24"/>
        </w:rPr>
        <w:t>L’esclusione del Segretario Comunale avviene per legge, qua</w:t>
      </w:r>
      <w:r>
        <w:rPr>
          <w:rFonts w:ascii="Calibri" w:hAnsi="Calibri" w:cs="Calibri"/>
          <w:sz w:val="24"/>
          <w:szCs w:val="24"/>
        </w:rPr>
        <w:t>ndo egli versi in condizione d’incompatibilità o conflitto d’</w:t>
      </w:r>
      <w:r w:rsidRPr="00E706E3">
        <w:rPr>
          <w:rFonts w:ascii="Calibri" w:hAnsi="Calibri" w:cs="Calibri"/>
          <w:sz w:val="24"/>
          <w:szCs w:val="24"/>
        </w:rPr>
        <w:t>interessi.</w:t>
      </w:r>
    </w:p>
    <w:p w:rsidR="00420C76" w:rsidRPr="00E706E3" w:rsidRDefault="00420C76" w:rsidP="00472A82">
      <w:pPr>
        <w:spacing w:before="120"/>
        <w:jc w:val="both"/>
        <w:rPr>
          <w:rFonts w:ascii="Calibri" w:eastAsia="MS Mincho" w:hAnsi="Calibri"/>
          <w:sz w:val="24"/>
          <w:szCs w:val="24"/>
        </w:rPr>
      </w:pP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35" w:name="_Toc463606320"/>
      <w:bookmarkStart w:id="36" w:name="_Toc465090957"/>
      <w:r w:rsidRPr="00BE0B33">
        <w:rPr>
          <w:rFonts w:ascii="Calibri" w:eastAsia="MS Mincho" w:hAnsi="Calibri" w:cs="Calibri"/>
          <w:i w:val="0"/>
          <w:iCs w:val="0"/>
          <w:sz w:val="24"/>
          <w:szCs w:val="24"/>
        </w:rPr>
        <w:t>DESIGNAZIONE DEGLI SCRUTATORI</w:t>
      </w:r>
      <w:bookmarkEnd w:id="35"/>
      <w:bookmarkEnd w:id="36"/>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Qualora durante la riunione si debba procedere a votazioni a scrutinio segreto, accertata la legalità dell’adunanza, il Consiglio Comunale, su proposta del Pre</w:t>
      </w:r>
      <w:r>
        <w:rPr>
          <w:rFonts w:ascii="Calibri" w:hAnsi="Calibri" w:cs="Calibri"/>
          <w:sz w:val="24"/>
          <w:szCs w:val="24"/>
        </w:rPr>
        <w:t>sidente, designa tre scrutatori</w:t>
      </w:r>
      <w:r w:rsidRPr="00BC2778">
        <w:rPr>
          <w:rFonts w:ascii="Calibri" w:hAnsi="Calibri" w:cs="Calibri"/>
          <w:sz w:val="24"/>
          <w:szCs w:val="24"/>
        </w:rPr>
        <w:t xml:space="preserve"> scelti tra i Consiglieri Comunali, con il compito di assistere il Presidente nelle operazioni di voto e nell’accertamento dei relativi risultati. La minoranza ha diritto di essere rappresentata da uno scrutatore.</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37" w:name="_Toc463606321"/>
      <w:bookmarkStart w:id="38" w:name="_Toc465090958"/>
      <w:r w:rsidRPr="00BE0B33">
        <w:rPr>
          <w:rFonts w:ascii="Calibri" w:eastAsia="MS Mincho" w:hAnsi="Calibri" w:cs="Calibri"/>
          <w:i w:val="0"/>
          <w:iCs w:val="0"/>
          <w:sz w:val="24"/>
          <w:szCs w:val="24"/>
        </w:rPr>
        <w:t>NUMERO LEGALE</w:t>
      </w:r>
      <w:bookmarkEnd w:id="37"/>
      <w:bookmarkEnd w:id="38"/>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bookmarkStart w:id="39" w:name="_Toc463606322"/>
      <w:bookmarkStart w:id="40" w:name="_Toc465090959"/>
      <w:r w:rsidRPr="0024144E">
        <w:rPr>
          <w:rFonts w:ascii="Calibri" w:hAnsi="Calibri" w:cs="Calibri"/>
          <w:sz w:val="20"/>
          <w:szCs w:val="20"/>
        </w:rPr>
        <w:t>VALIDITÀ DELLE DELIBERAZIONI</w:t>
      </w:r>
      <w:bookmarkEnd w:id="39"/>
      <w:bookmarkEnd w:id="40"/>
    </w:p>
    <w:p w:rsidR="00D85FB2" w:rsidRPr="00D85FB2" w:rsidRDefault="00D85FB2" w:rsidP="00D85FB2">
      <w:pPr>
        <w:spacing w:before="120"/>
        <w:jc w:val="both"/>
        <w:rPr>
          <w:rFonts w:ascii="Calibri" w:hAnsi="Calibri" w:cs="Calibri"/>
          <w:sz w:val="24"/>
          <w:szCs w:val="24"/>
        </w:rPr>
      </w:pPr>
      <w:r w:rsidRPr="00D85FB2">
        <w:rPr>
          <w:rFonts w:ascii="Calibri" w:hAnsi="Calibri" w:cs="Calibri"/>
          <w:sz w:val="24"/>
          <w:szCs w:val="24"/>
        </w:rPr>
        <w:t>Il Consiglio Comunale può deliberare solo se interviene la metà dei Consiglieri Comunali assegnati al Comune</w:t>
      </w:r>
      <w:r w:rsidR="006E37CE">
        <w:rPr>
          <w:rStyle w:val="Rimandonotaapidipagina"/>
          <w:rFonts w:ascii="Calibri" w:hAnsi="Calibri" w:cs="Calibri"/>
          <w:sz w:val="24"/>
          <w:szCs w:val="24"/>
        </w:rPr>
        <w:footnoteReference w:id="1"/>
      </w:r>
      <w:r w:rsidRPr="00D85FB2">
        <w:rPr>
          <w:rFonts w:ascii="Calibri" w:hAnsi="Calibri" w:cs="Calibri"/>
          <w:sz w:val="24"/>
          <w:szCs w:val="24"/>
        </w:rPr>
        <w:t xml:space="preserve">  senza computare a tal fine il Sindaco. Al fine di raggiungere il quorum necessario, il Presidente dispone che il Segretario faccia altri appelli, a congrui intervalli.</w:t>
      </w:r>
    </w:p>
    <w:p w:rsidR="00D85FB2" w:rsidRPr="00D85FB2" w:rsidRDefault="00D85FB2" w:rsidP="00D85FB2">
      <w:pPr>
        <w:spacing w:before="120"/>
        <w:jc w:val="both"/>
        <w:rPr>
          <w:rFonts w:ascii="Calibri" w:hAnsi="Calibri" w:cs="Calibri"/>
          <w:sz w:val="24"/>
          <w:szCs w:val="24"/>
        </w:rPr>
      </w:pPr>
      <w:r w:rsidRPr="00D85FB2">
        <w:rPr>
          <w:rFonts w:ascii="Calibri" w:hAnsi="Calibri" w:cs="Calibri"/>
          <w:sz w:val="24"/>
          <w:szCs w:val="24"/>
        </w:rPr>
        <w:t>Concorrono a formare il numero legale i Consiglieri Comunali che dichiarano di astenersi dal votare, mentre non si computano quelli che escono dall’aula prima della votazione e quelli che devono astenersi dal prender parte alle deliberazioni perché interessati ai sensi dell’art. 78 comma 2 del Decreto Legislativo 267/2000.</w:t>
      </w:r>
    </w:p>
    <w:p w:rsidR="00544F37" w:rsidRPr="00E706E3" w:rsidRDefault="00D85FB2" w:rsidP="00D85FB2">
      <w:pPr>
        <w:spacing w:before="120"/>
        <w:jc w:val="both"/>
        <w:rPr>
          <w:rFonts w:ascii="Calibri" w:hAnsi="Calibri" w:cs="Calibri"/>
          <w:sz w:val="24"/>
          <w:szCs w:val="24"/>
        </w:rPr>
      </w:pPr>
      <w:r w:rsidRPr="00D85FB2">
        <w:rPr>
          <w:rFonts w:ascii="Calibri" w:hAnsi="Calibri" w:cs="Calibri"/>
          <w:sz w:val="24"/>
          <w:szCs w:val="24"/>
        </w:rPr>
        <w:t>La seconda convocazione di cui al successivo 8.5.4. fa seguito, per ogni argomento iscritto all’ordine del giorno, all’adunanza di prima convocazione eventualmente andata deserta</w:t>
      </w:r>
      <w:r>
        <w:rPr>
          <w:rFonts w:ascii="Calibri" w:hAnsi="Calibri" w:cs="Calibri"/>
          <w:sz w:val="24"/>
          <w:szCs w:val="24"/>
        </w:rPr>
        <w:t xml:space="preserve"> per mancanza del numero legale</w:t>
      </w:r>
      <w:r w:rsidR="00544F37" w:rsidRPr="00E706E3">
        <w:rPr>
          <w:rFonts w:ascii="Calibri" w:hAnsi="Calibri" w:cs="Calibri"/>
          <w:sz w:val="24"/>
          <w:szCs w:val="24"/>
        </w:rPr>
        <w:t>.</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r w:rsidRPr="0024144E">
        <w:rPr>
          <w:rFonts w:ascii="Calibri" w:hAnsi="Calibri" w:cs="Calibri"/>
          <w:sz w:val="20"/>
          <w:szCs w:val="20"/>
        </w:rPr>
        <w:t xml:space="preserve"> </w:t>
      </w:r>
      <w:bookmarkStart w:id="41" w:name="_Toc463606323"/>
      <w:bookmarkStart w:id="42" w:name="_Toc465090960"/>
      <w:r w:rsidRPr="0024144E">
        <w:rPr>
          <w:rFonts w:ascii="Calibri" w:hAnsi="Calibri" w:cs="Calibri"/>
          <w:sz w:val="20"/>
          <w:szCs w:val="20"/>
        </w:rPr>
        <w:t>VERIFICA DEL NUMERO LEGALE</w:t>
      </w:r>
      <w:bookmarkEnd w:id="41"/>
      <w:bookmarkEnd w:id="42"/>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La seduta del Consiglio Comunale si apre all’ora indicata nell’avviso di convocazione, con l’appello nominale dei Consiglieri Comunali, fatto dal Segretario Comunale per accertare la presenza del numero legale.</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r w:rsidRPr="0024144E">
        <w:rPr>
          <w:rFonts w:ascii="Calibri" w:hAnsi="Calibri" w:cs="Calibri"/>
          <w:sz w:val="20"/>
          <w:szCs w:val="20"/>
        </w:rPr>
        <w:t xml:space="preserve"> </w:t>
      </w:r>
      <w:bookmarkStart w:id="43" w:name="_Toc463606324"/>
      <w:bookmarkStart w:id="44" w:name="_Toc465090961"/>
      <w:r w:rsidRPr="0024144E">
        <w:rPr>
          <w:rFonts w:ascii="Calibri" w:hAnsi="Calibri" w:cs="Calibri"/>
          <w:sz w:val="20"/>
          <w:szCs w:val="20"/>
        </w:rPr>
        <w:t>MANCANZA DEL NUMERO LEGALE</w:t>
      </w:r>
      <w:bookmarkEnd w:id="43"/>
      <w:bookmarkEnd w:id="44"/>
    </w:p>
    <w:p w:rsidR="00593016" w:rsidRDefault="004A26AD" w:rsidP="004A26AD">
      <w:pPr>
        <w:spacing w:before="120"/>
        <w:jc w:val="both"/>
        <w:rPr>
          <w:rFonts w:ascii="Calibri" w:hAnsi="Calibri" w:cs="Calibri"/>
          <w:sz w:val="24"/>
          <w:szCs w:val="24"/>
        </w:rPr>
      </w:pPr>
      <w:r w:rsidRPr="004A26AD">
        <w:rPr>
          <w:rFonts w:ascii="Calibri" w:hAnsi="Calibri" w:cs="Calibri"/>
          <w:sz w:val="24"/>
          <w:szCs w:val="24"/>
        </w:rPr>
        <w:t>Trascorsa mezz’ora oltre quella indicata nell’avviso di convocazione, se non è raggiunto il numero legale, il Presidente dichiara la seduta deserta; deve essere redatto il verbale con l’indicazione dei nomi dei Consiglieri Comunali presenti. In tal caso si procede</w:t>
      </w:r>
      <w:r w:rsidR="00593016">
        <w:rPr>
          <w:rFonts w:ascii="Calibri" w:hAnsi="Calibri" w:cs="Calibri"/>
          <w:sz w:val="24"/>
          <w:szCs w:val="24"/>
        </w:rPr>
        <w:t>rà con la seconda convocazione.</w:t>
      </w:r>
    </w:p>
    <w:p w:rsidR="004A26AD" w:rsidRPr="004A26AD" w:rsidRDefault="004A26AD" w:rsidP="004A26AD">
      <w:pPr>
        <w:spacing w:before="120"/>
        <w:jc w:val="both"/>
        <w:rPr>
          <w:rFonts w:ascii="Calibri" w:hAnsi="Calibri" w:cs="Calibri"/>
          <w:sz w:val="24"/>
          <w:szCs w:val="24"/>
        </w:rPr>
      </w:pPr>
      <w:r w:rsidRPr="004A26AD">
        <w:rPr>
          <w:rFonts w:ascii="Calibri" w:hAnsi="Calibri" w:cs="Calibri"/>
          <w:sz w:val="24"/>
          <w:szCs w:val="24"/>
        </w:rPr>
        <w:t>Le adunanze di seconda convocazione sono valide con la presenza di almeno un terzo dei consiglieri assegnati, senza computare il Presidente.</w:t>
      </w:r>
    </w:p>
    <w:p w:rsidR="00544F37" w:rsidRPr="00BC2778" w:rsidRDefault="004A26AD" w:rsidP="004A26AD">
      <w:pPr>
        <w:spacing w:before="120"/>
        <w:jc w:val="both"/>
        <w:rPr>
          <w:rFonts w:ascii="Calibri" w:hAnsi="Calibri" w:cs="Calibri"/>
          <w:sz w:val="24"/>
          <w:szCs w:val="24"/>
        </w:rPr>
      </w:pPr>
      <w:r w:rsidRPr="004A26AD">
        <w:rPr>
          <w:rFonts w:ascii="Calibri" w:hAnsi="Calibri" w:cs="Calibri"/>
          <w:sz w:val="24"/>
          <w:szCs w:val="24"/>
        </w:rPr>
        <w:t>Se nel corso della seduta viene a mancare il numero legale e se quest’ultimo non si ricostituisce entro quindici minuti di apposita sospensione per il rientro dei Consiglieri Comunali assentatisi momen</w:t>
      </w:r>
      <w:r>
        <w:rPr>
          <w:rFonts w:ascii="Calibri" w:hAnsi="Calibri" w:cs="Calibri"/>
          <w:sz w:val="24"/>
          <w:szCs w:val="24"/>
        </w:rPr>
        <w:t>taneamente, la seduta è sciolta</w:t>
      </w:r>
      <w:r w:rsidR="00544F37" w:rsidRPr="00BC2778">
        <w:rPr>
          <w:rFonts w:ascii="Calibri" w:hAnsi="Calibri" w:cs="Calibri"/>
          <w:sz w:val="24"/>
          <w:szCs w:val="24"/>
        </w:rPr>
        <w:t>.</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bookmarkStart w:id="45" w:name="_Toc463606325"/>
      <w:bookmarkStart w:id="46" w:name="_Toc465090962"/>
      <w:r w:rsidRPr="0024144E">
        <w:rPr>
          <w:rFonts w:ascii="Calibri" w:hAnsi="Calibri" w:cs="Calibri"/>
          <w:sz w:val="20"/>
          <w:szCs w:val="20"/>
        </w:rPr>
        <w:t>RICONVOCAZIONE PER MANCANZA DEL NUMERO LEGALE</w:t>
      </w:r>
      <w:bookmarkEnd w:id="45"/>
      <w:bookmarkEnd w:id="46"/>
    </w:p>
    <w:p w:rsidR="00191E4F" w:rsidRPr="00191E4F" w:rsidRDefault="00191E4F" w:rsidP="00191E4F">
      <w:pPr>
        <w:spacing w:before="120"/>
        <w:jc w:val="both"/>
        <w:rPr>
          <w:rFonts w:ascii="Calibri" w:eastAsia="MS Mincho" w:hAnsi="Calibri" w:cs="Calibri"/>
          <w:sz w:val="24"/>
          <w:szCs w:val="24"/>
        </w:rPr>
      </w:pPr>
      <w:r w:rsidRPr="00191E4F">
        <w:rPr>
          <w:rFonts w:ascii="Calibri" w:eastAsia="MS Mincho" w:hAnsi="Calibri" w:cs="Calibri"/>
          <w:sz w:val="24"/>
          <w:szCs w:val="24"/>
        </w:rPr>
        <w:t>Nel caso in cui la seduta sia stata sciolta per mancanza del numero legale, si dovrà procedere con una nuova convocazione.</w:t>
      </w:r>
    </w:p>
    <w:p w:rsidR="00544F37" w:rsidRPr="00E706E3" w:rsidRDefault="00191E4F" w:rsidP="00191E4F">
      <w:pPr>
        <w:spacing w:before="120"/>
        <w:jc w:val="both"/>
        <w:rPr>
          <w:rFonts w:ascii="Calibri" w:eastAsia="MS Mincho" w:hAnsi="Calibri" w:cs="Calibri"/>
          <w:sz w:val="24"/>
          <w:szCs w:val="24"/>
        </w:rPr>
      </w:pPr>
      <w:r w:rsidRPr="00191E4F">
        <w:rPr>
          <w:rFonts w:ascii="Calibri" w:eastAsia="MS Mincho" w:hAnsi="Calibri" w:cs="Calibri"/>
          <w:sz w:val="24"/>
          <w:szCs w:val="24"/>
        </w:rPr>
        <w:t>I termini per la convocazione sono i medesimi rispetto a quelli dell’adunanza di prima convocazione specificati all’art. 5.1 fatta salva la facoltà del Sindaco di procedere all</w:t>
      </w:r>
      <w:r>
        <w:rPr>
          <w:rFonts w:ascii="Calibri" w:eastAsia="MS Mincho" w:hAnsi="Calibri" w:cs="Calibri"/>
          <w:sz w:val="24"/>
          <w:szCs w:val="24"/>
        </w:rPr>
        <w:t>a convocazione in via d’urgenza</w:t>
      </w:r>
      <w:r w:rsidR="00544F37" w:rsidRPr="00E706E3">
        <w:rPr>
          <w:rFonts w:ascii="Calibri" w:eastAsia="MS Mincho" w:hAnsi="Calibri" w:cs="Calibri"/>
          <w:sz w:val="24"/>
          <w:szCs w:val="24"/>
        </w:rPr>
        <w:t>.</w:t>
      </w:r>
    </w:p>
    <w:p w:rsidR="00544F37" w:rsidRPr="00BE0B33" w:rsidRDefault="00544F37" w:rsidP="0024144E">
      <w:pPr>
        <w:pStyle w:val="Titolo2"/>
        <w:keepNext w:val="0"/>
        <w:tabs>
          <w:tab w:val="clear" w:pos="576"/>
          <w:tab w:val="num" w:pos="851"/>
        </w:tabs>
        <w:spacing w:before="120"/>
        <w:ind w:left="0" w:right="0" w:firstLine="0"/>
        <w:jc w:val="both"/>
        <w:rPr>
          <w:rFonts w:ascii="Calibri" w:eastAsia="MS Mincho" w:hAnsi="Calibri" w:cs="Calibri"/>
          <w:i w:val="0"/>
          <w:iCs w:val="0"/>
          <w:sz w:val="24"/>
          <w:szCs w:val="24"/>
        </w:rPr>
      </w:pPr>
      <w:bookmarkStart w:id="47" w:name="_Toc463606326"/>
      <w:bookmarkStart w:id="48" w:name="_Toc465090963"/>
      <w:r w:rsidRPr="00BE0B33">
        <w:rPr>
          <w:rFonts w:ascii="Calibri" w:eastAsia="MS Mincho" w:hAnsi="Calibri" w:cs="Calibri"/>
          <w:i w:val="0"/>
          <w:iCs w:val="0"/>
          <w:sz w:val="24"/>
          <w:szCs w:val="24"/>
        </w:rPr>
        <w:t>FORMA PUBBLICA DELLA SEDUTA</w:t>
      </w:r>
      <w:bookmarkEnd w:id="47"/>
      <w:bookmarkEnd w:id="48"/>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Gli argomenti sono di regola trattati in seduta pubblica, eccettuati i casi in cui si debba procedere, con deliberazione motivata, in seduta segreta, per espressa disposizione di legge.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La seduta non può mai essere pubblica quando si tratti di questioni concernenti persone, e ciò nel caso in cui si trattino questioni che coinvolgano apprezzamenti sulla condotta, sui meriti e demeriti di una persona, salvo che si tratti di amministratori pubblici nello svolgimento delle proprie funzioni.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Le nomine di membri di pubbliche amministrazioni, dei revisori dei conti e di altre commissioni previste dalla legge e di co</w:t>
      </w:r>
      <w:r>
        <w:rPr>
          <w:rFonts w:ascii="Calibri" w:hAnsi="Calibri" w:cs="Calibri"/>
          <w:sz w:val="24"/>
          <w:szCs w:val="24"/>
        </w:rPr>
        <w:t>mpetenza del Consiglio, si attuano</w:t>
      </w:r>
      <w:r w:rsidRPr="00BC2778">
        <w:rPr>
          <w:rFonts w:ascii="Calibri" w:hAnsi="Calibri" w:cs="Calibri"/>
          <w:sz w:val="24"/>
          <w:szCs w:val="24"/>
        </w:rPr>
        <w:t xml:space="preserve"> in seduta pubblica.</w:t>
      </w:r>
    </w:p>
    <w:p w:rsidR="00544F37"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Qualora la discussione di argomento posto all’ordine del giorno sia di estrema rilevanza pubblica, il Presidente può stabilire che alla stessa discussione possa intervenire direttamente anche il pubblico in aula per un tempo massimo </w:t>
      </w:r>
      <w:r w:rsidRPr="00E706E3">
        <w:rPr>
          <w:rFonts w:ascii="Calibri" w:hAnsi="Calibri" w:cs="Calibri"/>
          <w:sz w:val="24"/>
          <w:szCs w:val="24"/>
        </w:rPr>
        <w:t>di cinque minuti.</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bookmarkStart w:id="49" w:name="_Toc463606327"/>
      <w:bookmarkStart w:id="50" w:name="_Toc465090964"/>
      <w:r w:rsidRPr="0024144E">
        <w:rPr>
          <w:rFonts w:ascii="Calibri" w:eastAsia="MS Mincho" w:hAnsi="Calibri" w:cs="Calibri"/>
          <w:sz w:val="20"/>
          <w:szCs w:val="20"/>
        </w:rPr>
        <w:t>ESPULSIONE D'UN CONSIGLIERE</w:t>
      </w:r>
      <w:bookmarkEnd w:id="49"/>
      <w:bookmarkEnd w:id="50"/>
    </w:p>
    <w:p w:rsidR="00544F37" w:rsidRDefault="00544F37" w:rsidP="00472A82">
      <w:pPr>
        <w:spacing w:before="120"/>
        <w:jc w:val="both"/>
        <w:rPr>
          <w:rFonts w:ascii="Calibri" w:hAnsi="Calibri" w:cs="Calibri"/>
          <w:sz w:val="24"/>
          <w:szCs w:val="24"/>
        </w:rPr>
      </w:pPr>
      <w:r w:rsidRPr="00BC2778">
        <w:rPr>
          <w:rFonts w:ascii="Calibri" w:hAnsi="Calibri" w:cs="Calibri"/>
          <w:sz w:val="24"/>
          <w:szCs w:val="24"/>
        </w:rPr>
        <w:t>Se un Consigliere Comunale turba l’ordine della sed</w:t>
      </w:r>
      <w:r>
        <w:rPr>
          <w:rFonts w:ascii="Calibri" w:hAnsi="Calibri" w:cs="Calibri"/>
          <w:sz w:val="24"/>
          <w:szCs w:val="24"/>
        </w:rPr>
        <w:t>uta, il Presidente lo richiama.</w:t>
      </w:r>
    </w:p>
    <w:p w:rsidR="00544F37"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Nei casi più gravi infligge una nota di biasimo. Il Consigliere Comunale colpito dal provvedimento può appellarsi al Consiglio Comunale, il quale decide per alzata di mano. Alla terza nota di biasimo nell’ambito della medesima seduta il Presidente può espellere il Consigliere </w:t>
      </w:r>
      <w:r>
        <w:rPr>
          <w:rFonts w:ascii="Calibri" w:hAnsi="Calibri" w:cs="Calibri"/>
          <w:sz w:val="24"/>
          <w:szCs w:val="24"/>
        </w:rPr>
        <w:t>Comunale dall’aula.</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Nei casi d’insubordinazione e quando l’adunanza non può più essere dominata, il Presidente può sospendere la seduta oppure scioglierla, dando di ciò atto nel verbale.</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bookmarkStart w:id="51" w:name="_Toc463606328"/>
      <w:bookmarkStart w:id="52" w:name="_Toc465090965"/>
      <w:r>
        <w:rPr>
          <w:rFonts w:ascii="Calibri" w:eastAsia="MS Mincho" w:hAnsi="Calibri" w:cs="Calibri"/>
          <w:sz w:val="20"/>
          <w:szCs w:val="20"/>
        </w:rPr>
        <w:t xml:space="preserve">ESPULSIONE DI </w:t>
      </w:r>
      <w:r w:rsidRPr="0024144E">
        <w:rPr>
          <w:rFonts w:ascii="Calibri" w:eastAsia="MS Mincho" w:hAnsi="Calibri" w:cs="Calibri"/>
          <w:sz w:val="20"/>
          <w:szCs w:val="20"/>
        </w:rPr>
        <w:t>UN CITTADINO DEL PUBBLICO</w:t>
      </w:r>
      <w:bookmarkEnd w:id="51"/>
      <w:bookmarkEnd w:id="52"/>
    </w:p>
    <w:p w:rsidR="00544F37" w:rsidRDefault="00544F37" w:rsidP="00472A82">
      <w:pPr>
        <w:spacing w:before="120"/>
        <w:jc w:val="both"/>
        <w:rPr>
          <w:rFonts w:ascii="Calibri" w:hAnsi="Calibri" w:cs="Calibri"/>
          <w:sz w:val="24"/>
          <w:szCs w:val="24"/>
        </w:rPr>
      </w:pPr>
      <w:r w:rsidRPr="00BC2778">
        <w:rPr>
          <w:rFonts w:ascii="Calibri" w:hAnsi="Calibri" w:cs="Calibri"/>
          <w:sz w:val="24"/>
          <w:szCs w:val="24"/>
        </w:rPr>
        <w:t>Nessuna persona estranea al Consiglio può essere ammessa nello spazio riservato ai Consiglieri, se no</w:t>
      </w:r>
      <w:r>
        <w:rPr>
          <w:rFonts w:ascii="Calibri" w:hAnsi="Calibri" w:cs="Calibri"/>
          <w:sz w:val="24"/>
          <w:szCs w:val="24"/>
        </w:rPr>
        <w:t>n per decisione del Presidente.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Nel caso di contrasti con riferimento alla decisione del Presidente, decide il Consiglio per alzata di mano.</w:t>
      </w:r>
    </w:p>
    <w:p w:rsidR="00544F37" w:rsidRDefault="00544F37" w:rsidP="001A10EB">
      <w:pPr>
        <w:spacing w:before="120"/>
        <w:jc w:val="both"/>
        <w:rPr>
          <w:rFonts w:ascii="Calibri" w:hAnsi="Calibri" w:cs="Calibri"/>
          <w:sz w:val="24"/>
          <w:szCs w:val="24"/>
        </w:rPr>
      </w:pPr>
      <w:r w:rsidRPr="00BC2778">
        <w:rPr>
          <w:rFonts w:ascii="Calibri" w:hAnsi="Calibri" w:cs="Calibri"/>
          <w:sz w:val="24"/>
          <w:szCs w:val="24"/>
        </w:rPr>
        <w:t>Il pubblico deve tenere un comportamento corretto e astenersi da ogni manifestazione di assenso o di dissenso, da comunicazioni o scambi di parole con i Consiglieri. Il Presidente può disporre l’immediata espulsione di chi non ottemperi a queste prescrizioni o turbi lo svolgimento della seduta. Il Presidente può inoltre adottare gli opportuni provvedimenti per prevenire disordini sia all’interno sia all’esterno dell’aula. Le persone espulse non potranno essere riammesse nell’aula per la durata della seduta.</w:t>
      </w:r>
    </w:p>
    <w:p w:rsidR="00544F37" w:rsidRPr="00E706E3" w:rsidRDefault="00544F37" w:rsidP="001A10EB">
      <w:pPr>
        <w:spacing w:before="120"/>
        <w:jc w:val="both"/>
        <w:rPr>
          <w:rFonts w:ascii="Calibri" w:eastAsia="MS Mincho" w:hAnsi="Calibri"/>
          <w:sz w:val="24"/>
          <w:szCs w:val="24"/>
        </w:rPr>
      </w:pPr>
      <w:r>
        <w:rPr>
          <w:rFonts w:ascii="Calibri" w:hAnsi="Calibri" w:cs="Calibri"/>
          <w:sz w:val="24"/>
          <w:szCs w:val="24"/>
        </w:rPr>
        <w:t>L’utilizzo di strumenti di ripresa e/o registrazione della seduta del Consiglio Comunale deve essere preventivamente autorizzato dal Presidente.</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bookmarkStart w:id="53" w:name="_Toc463606329"/>
      <w:bookmarkStart w:id="54" w:name="_Toc465090966"/>
      <w:r w:rsidRPr="0024144E">
        <w:rPr>
          <w:rFonts w:ascii="Calibri" w:eastAsia="MS Mincho" w:hAnsi="Calibri" w:cs="Calibri"/>
          <w:sz w:val="20"/>
          <w:szCs w:val="20"/>
        </w:rPr>
        <w:t>DISORDINI, SGOMBERO DELL’AULA</w:t>
      </w:r>
      <w:bookmarkEnd w:id="53"/>
      <w:bookmarkEnd w:id="54"/>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Qualora accada un tumulto in aula e siano vani i richiami del Presidente, questi sospende o toglie la seduta.</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Il Presidente, nelle sedute pubbliche, e dopo aver dato gli opportuni avvertimenti, può ordinare che sia espulso dalla sala consiliare chiunque sia causa di disordini e può persino ordinarne l’arresto.</w:t>
      </w:r>
    </w:p>
    <w:p w:rsidR="00544F37" w:rsidRPr="00E706E3" w:rsidRDefault="00544F37" w:rsidP="00472A82">
      <w:pPr>
        <w:spacing w:before="120"/>
        <w:jc w:val="both"/>
        <w:rPr>
          <w:rFonts w:ascii="Calibri" w:eastAsia="MS Mincho" w:hAnsi="Calibri"/>
          <w:sz w:val="24"/>
          <w:szCs w:val="24"/>
        </w:rPr>
      </w:pPr>
      <w:r w:rsidRPr="00E706E3">
        <w:rPr>
          <w:rFonts w:ascii="Calibri" w:hAnsi="Calibri" w:cs="Calibri"/>
          <w:sz w:val="24"/>
          <w:szCs w:val="24"/>
        </w:rPr>
        <w:t>Ove il pubblico non si attenga alle disposizioni impartite dal Presidente o quando non si possa accertare l’autore del disordine, il Presidente può ordinare che sia sgomberata l’aula. Per l’eventuale prosecuzione della seduta a porte chiuse decide il Consiglio. Nel caso in cui ne ritenga opportuna la presenza, per il servizio di pubblica sicurezza dell’aula il Presidente si avvale dell’assistenza della Polizia Locale. La Forza Pubblica non può entrare nell’aula se non per ordine del Presidente e dopo che sia stata sospesa o sciolta la seduta.</w:t>
      </w:r>
    </w:p>
    <w:p w:rsidR="00544F37" w:rsidRPr="0024144E" w:rsidRDefault="00544F37" w:rsidP="0024144E">
      <w:pPr>
        <w:pStyle w:val="Titolo3"/>
        <w:keepNext w:val="0"/>
        <w:tabs>
          <w:tab w:val="clear" w:pos="720"/>
          <w:tab w:val="num" w:pos="851"/>
        </w:tabs>
        <w:spacing w:before="120"/>
        <w:ind w:left="0" w:firstLine="0"/>
        <w:jc w:val="both"/>
        <w:rPr>
          <w:rFonts w:ascii="Calibri" w:hAnsi="Calibri" w:cs="Calibri"/>
          <w:sz w:val="20"/>
          <w:szCs w:val="20"/>
        </w:rPr>
      </w:pPr>
      <w:bookmarkStart w:id="55" w:name="_Toc463606330"/>
      <w:bookmarkStart w:id="56" w:name="_Toc465090967"/>
      <w:r w:rsidRPr="0024144E">
        <w:rPr>
          <w:rFonts w:ascii="Calibri" w:eastAsia="MS Mincho" w:hAnsi="Calibri" w:cs="Calibri"/>
          <w:sz w:val="20"/>
          <w:szCs w:val="20"/>
        </w:rPr>
        <w:t>RICONVOCAZIONE DEL CONSIGLIO DOPO LO SGOMBERO DELL’AULA</w:t>
      </w:r>
      <w:bookmarkEnd w:id="55"/>
      <w:bookmarkEnd w:id="56"/>
    </w:p>
    <w:p w:rsidR="00544F37" w:rsidRPr="00E706E3" w:rsidRDefault="00593016" w:rsidP="00472A82">
      <w:pPr>
        <w:spacing w:before="120"/>
        <w:jc w:val="both"/>
        <w:rPr>
          <w:rFonts w:ascii="Calibri" w:eastAsia="MS Mincho" w:hAnsi="Calibri"/>
          <w:sz w:val="24"/>
          <w:szCs w:val="24"/>
        </w:rPr>
      </w:pPr>
      <w:r w:rsidRPr="00593016">
        <w:rPr>
          <w:rFonts w:ascii="Calibri" w:hAnsi="Calibri" w:cs="Calibri"/>
          <w:sz w:val="24"/>
          <w:szCs w:val="24"/>
        </w:rPr>
        <w:t>In caso di chiusura della seduta per disordini il Consiglio Comunale dovrà essere riconvocato con i medesimi termini e</w:t>
      </w:r>
      <w:r>
        <w:rPr>
          <w:rFonts w:ascii="Calibri" w:hAnsi="Calibri" w:cs="Calibri"/>
          <w:sz w:val="24"/>
          <w:szCs w:val="24"/>
        </w:rPr>
        <w:t xml:space="preserve"> modalità di cui all’art. 8.5.4</w:t>
      </w:r>
      <w:r w:rsidR="00544F37" w:rsidRPr="00E706E3">
        <w:rPr>
          <w:rFonts w:ascii="Calibri" w:hAnsi="Calibri" w:cs="Calibri"/>
          <w:sz w:val="24"/>
          <w:szCs w:val="24"/>
        </w:rPr>
        <w:t>.</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57" w:name="_Toc463606331"/>
      <w:bookmarkStart w:id="58" w:name="_Toc465090968"/>
      <w:r w:rsidRPr="00BE0B33">
        <w:rPr>
          <w:rFonts w:ascii="Calibri" w:eastAsia="MS Mincho" w:hAnsi="Calibri" w:cs="Calibri"/>
          <w:i w:val="0"/>
          <w:iCs w:val="0"/>
          <w:sz w:val="24"/>
          <w:szCs w:val="24"/>
        </w:rPr>
        <w:t>DURATA DEGLI INTERVENTI DEI CONSIGLIERI</w:t>
      </w:r>
      <w:bookmarkEnd w:id="57"/>
      <w:bookmarkEnd w:id="58"/>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Per interventi in Consiglio Comunale s'intendono comunicazioni, interventi su un tema all’ordine del giorno, dichiarazioni di voto, presentazione degli emendamenti e delle interpellanze, interventi per fatto personale.</w:t>
      </w:r>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 xml:space="preserve">Per ogni argomento, la durata degli interventi di ciascun Consigliere è prevista per </w:t>
      </w:r>
      <w:r>
        <w:rPr>
          <w:rFonts w:ascii="Calibri" w:hAnsi="Calibri" w:cs="Calibri"/>
          <w:sz w:val="24"/>
          <w:szCs w:val="24"/>
        </w:rPr>
        <w:t>un massimo di dieci minuti</w:t>
      </w:r>
      <w:r w:rsidRPr="00E706E3">
        <w:rPr>
          <w:rFonts w:ascii="Calibri" w:hAnsi="Calibri" w:cs="Calibri"/>
          <w:sz w:val="24"/>
          <w:szCs w:val="24"/>
        </w:rPr>
        <w:t>.</w:t>
      </w:r>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Nel caso in cui l’argomento richieda una trattazione particolareggiata, secondo la valutazione del Presidente, la durata massima sarà di venti minuti.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Nel caso di un secondo intervento sullo stesso argomento la durata massima sarà di cinque minuti.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Il Presidente ha il compito di ricordare al Consigliere </w:t>
      </w:r>
      <w:r>
        <w:rPr>
          <w:rFonts w:ascii="Calibri" w:hAnsi="Calibri" w:cs="Calibri"/>
          <w:sz w:val="24"/>
          <w:szCs w:val="24"/>
        </w:rPr>
        <w:t xml:space="preserve">l’approssimarsi del raggiungimento del </w:t>
      </w:r>
      <w:r w:rsidRPr="00BC2778">
        <w:rPr>
          <w:rFonts w:ascii="Calibri" w:hAnsi="Calibri" w:cs="Calibri"/>
          <w:sz w:val="24"/>
          <w:szCs w:val="24"/>
        </w:rPr>
        <w:t xml:space="preserve">tempo massimo </w:t>
      </w:r>
      <w:r>
        <w:rPr>
          <w:rFonts w:ascii="Calibri" w:hAnsi="Calibri" w:cs="Calibri"/>
          <w:sz w:val="24"/>
          <w:szCs w:val="24"/>
        </w:rPr>
        <w:t>concesso per l’</w:t>
      </w:r>
      <w:r w:rsidRPr="00BC2778">
        <w:rPr>
          <w:rFonts w:ascii="Calibri" w:hAnsi="Calibri" w:cs="Calibri"/>
          <w:sz w:val="24"/>
          <w:szCs w:val="24"/>
        </w:rPr>
        <w:t>intervento.</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59" w:name="_Toc463606332"/>
      <w:bookmarkStart w:id="60" w:name="_Toc465090969"/>
      <w:r w:rsidRPr="00BE0B33">
        <w:rPr>
          <w:rFonts w:ascii="Calibri" w:eastAsia="MS Mincho" w:hAnsi="Calibri" w:cs="Calibri"/>
          <w:i w:val="0"/>
          <w:iCs w:val="0"/>
          <w:sz w:val="24"/>
          <w:szCs w:val="24"/>
        </w:rPr>
        <w:t>INTERVENTI PER FATTO PERSONALE</w:t>
      </w:r>
      <w:bookmarkEnd w:id="59"/>
      <w:bookmarkEnd w:id="60"/>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Costituisce “</w:t>
      </w:r>
      <w:r w:rsidRPr="00B51463">
        <w:rPr>
          <w:rFonts w:ascii="Calibri" w:hAnsi="Calibri" w:cs="Calibri"/>
          <w:i/>
          <w:iCs/>
          <w:sz w:val="24"/>
          <w:szCs w:val="24"/>
        </w:rPr>
        <w:t>fatto personale</w:t>
      </w:r>
      <w:r w:rsidRPr="00BC2778">
        <w:rPr>
          <w:rFonts w:ascii="Calibri" w:hAnsi="Calibri" w:cs="Calibri"/>
          <w:sz w:val="24"/>
          <w:szCs w:val="24"/>
        </w:rPr>
        <w:t>” l’essere intaccato nella propria condotta o sentirsi attribuire da un membro del Consiglio Comunale opinioni diverse da quelle espresse. Chi chiede la parola per fatto personale deve precisarne le ragioni. Sul fondamento del fatto personale si pronuncia il Presidente: nel caso sorgano contrasti su detta pronuncia del Presidente, decide il Consiglio per alzata di mano senza discussione.</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61" w:name="_Toc463606333"/>
      <w:bookmarkStart w:id="62" w:name="_Toc465090970"/>
      <w:r w:rsidRPr="00BE0B33">
        <w:rPr>
          <w:rFonts w:ascii="Calibri" w:eastAsia="MS Mincho" w:hAnsi="Calibri" w:cs="Calibri"/>
          <w:i w:val="0"/>
          <w:iCs w:val="0"/>
          <w:sz w:val="24"/>
          <w:szCs w:val="24"/>
        </w:rPr>
        <w:t>INTERVENTI PER MOZIONE D’ORDINE</w:t>
      </w:r>
      <w:bookmarkEnd w:id="61"/>
      <w:bookmarkEnd w:id="62"/>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Costituisce “</w:t>
      </w:r>
      <w:r w:rsidRPr="00B51463">
        <w:rPr>
          <w:rFonts w:ascii="Calibri" w:hAnsi="Calibri" w:cs="Calibri"/>
          <w:i/>
          <w:iCs/>
          <w:sz w:val="24"/>
          <w:szCs w:val="24"/>
        </w:rPr>
        <w:t>mozione d’ordine</w:t>
      </w:r>
      <w:r w:rsidRPr="00BC2778">
        <w:rPr>
          <w:rFonts w:ascii="Calibri" w:hAnsi="Calibri" w:cs="Calibri"/>
          <w:sz w:val="24"/>
          <w:szCs w:val="24"/>
        </w:rPr>
        <w:t>” il richiamo alla legge o al regolamento e la stessa ha la precedenza nella discussione. Sull'ammissibilità o meno della mozione d’ordine si pronuncia il Presidente. Tuttavia, qualora la sua decisione non sia accettata da chi ha proposto la mozione, il Consiglio decide per alzata di mano senza discussione.</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63" w:name="_Toc463606334"/>
      <w:bookmarkStart w:id="64" w:name="_Toc465090971"/>
      <w:r w:rsidRPr="00BE0B33">
        <w:rPr>
          <w:rFonts w:ascii="Calibri" w:eastAsia="MS Mincho" w:hAnsi="Calibri" w:cs="Calibri"/>
          <w:i w:val="0"/>
          <w:iCs w:val="0"/>
          <w:sz w:val="24"/>
          <w:szCs w:val="24"/>
        </w:rPr>
        <w:t>APPROVAZIONE DEL VERBALE DELLA SEDUTA PRECEDENTE</w:t>
      </w:r>
      <w:bookmarkEnd w:id="63"/>
      <w:bookmarkEnd w:id="64"/>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Prima di procedere all’esame degli argomenti iscritti all’ordine del giorno, il Presidente invita il Consiglio Comunale all’approvazione del processo verbale del </w:t>
      </w:r>
      <w:r>
        <w:rPr>
          <w:rFonts w:ascii="Calibri" w:hAnsi="Calibri" w:cs="Calibri"/>
          <w:sz w:val="24"/>
          <w:szCs w:val="24"/>
        </w:rPr>
        <w:t>C</w:t>
      </w:r>
      <w:r w:rsidRPr="00BC2778">
        <w:rPr>
          <w:rFonts w:ascii="Calibri" w:hAnsi="Calibri" w:cs="Calibri"/>
          <w:sz w:val="24"/>
          <w:szCs w:val="24"/>
        </w:rPr>
        <w:t xml:space="preserve">onsiglio </w:t>
      </w:r>
      <w:r>
        <w:rPr>
          <w:rFonts w:ascii="Calibri" w:hAnsi="Calibri" w:cs="Calibri"/>
          <w:sz w:val="24"/>
          <w:szCs w:val="24"/>
        </w:rPr>
        <w:t xml:space="preserve">Comunale </w:t>
      </w:r>
      <w:r w:rsidRPr="00BC2778">
        <w:rPr>
          <w:rFonts w:ascii="Calibri" w:hAnsi="Calibri" w:cs="Calibri"/>
          <w:sz w:val="24"/>
          <w:szCs w:val="24"/>
        </w:rPr>
        <w:t>precedente che, a cura della segreteria comunale, deve essere distribuito in copia a tutti i Consiglieri Comunali unitamente all’avviso di convocazione del Consiglio e all’altra documentazione allegata allo stesso.</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Il verbale s’intende approvato senza votazione se nessun Consigliere Comunale muove osservazioni al riguardo. Sul processo verbale si può prendere la parola solo per chiarire il pensiero espresso nella seduta precedente cui il verbale si riferisce, proponendo eventuali rettifiche e/o integrazioni. In caso di dissenso o di contestazioni decide il Consiglio Comunale con votazione per alzata di mano.</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65" w:name="_Toc463606335"/>
      <w:bookmarkStart w:id="66" w:name="_Toc465090972"/>
      <w:r w:rsidRPr="00BE0B33">
        <w:rPr>
          <w:rFonts w:ascii="Calibri" w:eastAsia="MS Mincho" w:hAnsi="Calibri" w:cs="Calibri"/>
          <w:i w:val="0"/>
          <w:iCs w:val="0"/>
          <w:sz w:val="24"/>
          <w:szCs w:val="24"/>
        </w:rPr>
        <w:t>ORDINE DEL GIORNO (</w:t>
      </w:r>
      <w:proofErr w:type="spellStart"/>
      <w:r w:rsidRPr="00BE0B33">
        <w:rPr>
          <w:rFonts w:ascii="Calibri" w:eastAsia="MS Mincho" w:hAnsi="Calibri" w:cs="Calibri"/>
          <w:i w:val="0"/>
          <w:iCs w:val="0"/>
          <w:sz w:val="24"/>
          <w:szCs w:val="24"/>
        </w:rPr>
        <w:t>O.d.G.</w:t>
      </w:r>
      <w:proofErr w:type="spellEnd"/>
      <w:r w:rsidRPr="00BE0B33">
        <w:rPr>
          <w:rFonts w:ascii="Calibri" w:eastAsia="MS Mincho" w:hAnsi="Calibri" w:cs="Calibri"/>
          <w:i w:val="0"/>
          <w:iCs w:val="0"/>
          <w:sz w:val="24"/>
          <w:szCs w:val="24"/>
        </w:rPr>
        <w:t>)</w:t>
      </w:r>
      <w:bookmarkEnd w:id="65"/>
      <w:bookmarkEnd w:id="66"/>
    </w:p>
    <w:p w:rsidR="00544F37" w:rsidRPr="00E706E3" w:rsidRDefault="00544F37" w:rsidP="00472A82">
      <w:pPr>
        <w:spacing w:before="120"/>
        <w:jc w:val="both"/>
        <w:rPr>
          <w:rFonts w:ascii="Calibri" w:eastAsia="MS Mincho" w:hAnsi="Calibri"/>
          <w:sz w:val="24"/>
          <w:szCs w:val="24"/>
        </w:rPr>
      </w:pPr>
      <w:r w:rsidRPr="00E706E3">
        <w:rPr>
          <w:rFonts w:ascii="Calibri" w:hAnsi="Calibri" w:cs="Calibri"/>
          <w:sz w:val="24"/>
          <w:szCs w:val="24"/>
        </w:rPr>
        <w:t>Gli argomenti sottoposti all’esame del Consiglio Comunale sono trattati nell’ordine secondo il quale essi sono stati iscritti nell’ordine del giorno inviato con l’avviso di convocazione. L’ordine di discussione può essere variato, su pro</w:t>
      </w:r>
      <w:r>
        <w:rPr>
          <w:rFonts w:ascii="Calibri" w:hAnsi="Calibri" w:cs="Calibri"/>
          <w:sz w:val="24"/>
          <w:szCs w:val="24"/>
        </w:rPr>
        <w:t>posta del Sindaco o di ciascun C</w:t>
      </w:r>
      <w:r w:rsidRPr="00E706E3">
        <w:rPr>
          <w:rFonts w:ascii="Calibri" w:hAnsi="Calibri" w:cs="Calibri"/>
          <w:sz w:val="24"/>
          <w:szCs w:val="24"/>
        </w:rPr>
        <w:t>onsigliere</w:t>
      </w:r>
      <w:r>
        <w:rPr>
          <w:rFonts w:ascii="Calibri" w:hAnsi="Calibri" w:cs="Calibri"/>
          <w:sz w:val="24"/>
          <w:szCs w:val="24"/>
        </w:rPr>
        <w:t xml:space="preserve"> Comunale e</w:t>
      </w:r>
      <w:r w:rsidRPr="00E706E3">
        <w:rPr>
          <w:rFonts w:ascii="Calibri" w:hAnsi="Calibri" w:cs="Calibri"/>
          <w:sz w:val="24"/>
          <w:szCs w:val="24"/>
        </w:rPr>
        <w:t xml:space="preserve"> posta in votazione a maggioranza semplice. L’ordine del giorno deve contenere la distinta elencazione, con numerazione progressiva, delle proposte di deliberazione da sottoporre all’approvazione del Consiglio Comunale.</w:t>
      </w:r>
    </w:p>
    <w:p w:rsidR="00544F37" w:rsidRPr="00E706E3" w:rsidRDefault="00544F37" w:rsidP="0024144E">
      <w:pPr>
        <w:pStyle w:val="Titolo3"/>
        <w:keepNext w:val="0"/>
        <w:tabs>
          <w:tab w:val="clear" w:pos="720"/>
          <w:tab w:val="num" w:pos="567"/>
          <w:tab w:val="left" w:pos="851"/>
        </w:tabs>
        <w:spacing w:before="120"/>
        <w:ind w:left="0" w:firstLine="0"/>
        <w:jc w:val="both"/>
        <w:rPr>
          <w:rFonts w:ascii="Calibri" w:eastAsia="MS Mincho" w:hAnsi="Calibri" w:cs="Calibri"/>
          <w:sz w:val="20"/>
          <w:szCs w:val="20"/>
        </w:rPr>
      </w:pPr>
      <w:bookmarkStart w:id="67" w:name="_Toc463606336"/>
      <w:bookmarkStart w:id="68" w:name="_Toc465090973"/>
      <w:r w:rsidRPr="00E706E3">
        <w:rPr>
          <w:rFonts w:ascii="Calibri" w:eastAsia="MS Mincho" w:hAnsi="Calibri" w:cs="Calibri"/>
          <w:sz w:val="20"/>
          <w:szCs w:val="20"/>
        </w:rPr>
        <w:t>INTEGRAZIONE DELL’ORDINE DEL GIORNO</w:t>
      </w:r>
      <w:bookmarkEnd w:id="67"/>
      <w:bookmarkEnd w:id="68"/>
      <w:r w:rsidRPr="00E706E3">
        <w:rPr>
          <w:rFonts w:ascii="Calibri" w:eastAsia="MS Mincho" w:hAnsi="Calibri" w:cs="Calibri"/>
          <w:sz w:val="20"/>
          <w:szCs w:val="20"/>
        </w:rPr>
        <w:t xml:space="preserve"> </w:t>
      </w:r>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L’ordine del giorno può essere integrato solo per ragioni d’urgenza e va notificato almeno ventiquattro ore dall’effettuazione della seduta consiliare.  Non vanno computate a tal fine le giornate festive.</w:t>
      </w:r>
    </w:p>
    <w:p w:rsidR="00544F37" w:rsidRPr="0024144E" w:rsidRDefault="00544F37" w:rsidP="0024144E">
      <w:pPr>
        <w:pStyle w:val="Titolo3"/>
        <w:keepNext w:val="0"/>
        <w:tabs>
          <w:tab w:val="clear" w:pos="720"/>
          <w:tab w:val="left" w:pos="851"/>
        </w:tabs>
        <w:spacing w:before="120"/>
        <w:ind w:left="0" w:firstLine="0"/>
        <w:jc w:val="both"/>
        <w:rPr>
          <w:rFonts w:ascii="Calibri" w:hAnsi="Calibri" w:cs="Calibri"/>
          <w:sz w:val="20"/>
          <w:szCs w:val="20"/>
        </w:rPr>
      </w:pPr>
      <w:bookmarkStart w:id="69" w:name="_Toc463606337"/>
      <w:bookmarkStart w:id="70" w:name="_Toc465090974"/>
      <w:r w:rsidRPr="0024144E">
        <w:rPr>
          <w:rFonts w:ascii="Calibri" w:eastAsia="MS Mincho" w:hAnsi="Calibri" w:cs="Calibri"/>
          <w:sz w:val="20"/>
          <w:szCs w:val="20"/>
        </w:rPr>
        <w:t>ARGOMENTI NELL’ORDINE DEL GIORNO</w:t>
      </w:r>
      <w:bookmarkEnd w:id="69"/>
      <w:bookmarkEnd w:id="70"/>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Sono iscritte per prime nell’ordine del giorno le interrogazioni e le interpellanze. Per ultime sono iscritte le mozioni e le proposte dei Consiglieri Comunali volte a provocare una decisione del Consiglio Comunale.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Esaurite le formalità preliminari, il Consiglio Comunale passa alla trattazione degli argomenti. Il Consiglio Comunale non può discutere né deliberare su alcuna proposta o questione non compresa nell’ordine del giorno della convocazione. Sono, però, consentite comunicazioni su circostanze che possono interessare il Consiglio Comunale, a proposito delle quali ciascun Consigliere Comunale può fare osservazioni e raccomandazioni, presentare proposte o mozioni da iscrivere all’ordine del giorno della seduta successiva.</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 xml:space="preserve">Possono altresì essere discusse proposte di argomenti che provochino presa di posizione del Consiglio Comunale </w:t>
      </w:r>
      <w:r>
        <w:rPr>
          <w:rFonts w:ascii="Calibri" w:hAnsi="Calibri" w:cs="Calibri"/>
          <w:sz w:val="24"/>
          <w:szCs w:val="24"/>
        </w:rPr>
        <w:t xml:space="preserve">a </w:t>
      </w:r>
      <w:r w:rsidRPr="00BC2778">
        <w:rPr>
          <w:rFonts w:ascii="Calibri" w:hAnsi="Calibri" w:cs="Calibri"/>
          <w:sz w:val="24"/>
          <w:szCs w:val="24"/>
        </w:rPr>
        <w:t xml:space="preserve">fronte </w:t>
      </w:r>
      <w:r>
        <w:rPr>
          <w:rFonts w:ascii="Calibri" w:hAnsi="Calibri" w:cs="Calibri"/>
          <w:sz w:val="24"/>
          <w:szCs w:val="24"/>
        </w:rPr>
        <w:t>di</w:t>
      </w:r>
      <w:r w:rsidRPr="00BC2778">
        <w:rPr>
          <w:rFonts w:ascii="Calibri" w:hAnsi="Calibri" w:cs="Calibri"/>
          <w:sz w:val="24"/>
          <w:szCs w:val="24"/>
        </w:rPr>
        <w:t xml:space="preserve"> un fatto d'interesse locale o nazionale. La trattazione di tali argomenti va proposta con domanda scritta al Presidente non oltre la prima ora della seduta. Sulla domanda, in caso di contestazione, decide il Consiglio Comunale e su di esso può intervenire un solo oratore </w:t>
      </w:r>
      <w:r>
        <w:rPr>
          <w:rFonts w:ascii="Calibri" w:hAnsi="Calibri" w:cs="Calibri"/>
          <w:sz w:val="24"/>
          <w:szCs w:val="24"/>
        </w:rPr>
        <w:t>per ogni G</w:t>
      </w:r>
      <w:r w:rsidRPr="00BC2778">
        <w:rPr>
          <w:rFonts w:ascii="Calibri" w:hAnsi="Calibri" w:cs="Calibri"/>
          <w:sz w:val="24"/>
          <w:szCs w:val="24"/>
        </w:rPr>
        <w:t>ruppo</w:t>
      </w:r>
      <w:r>
        <w:rPr>
          <w:rFonts w:ascii="Calibri" w:hAnsi="Calibri" w:cs="Calibri"/>
          <w:sz w:val="24"/>
          <w:szCs w:val="24"/>
        </w:rPr>
        <w:t xml:space="preserve"> Consiliare</w:t>
      </w:r>
      <w:r w:rsidRPr="00BC2778">
        <w:rPr>
          <w:rFonts w:ascii="Calibri" w:hAnsi="Calibri" w:cs="Calibri"/>
          <w:sz w:val="24"/>
          <w:szCs w:val="24"/>
        </w:rPr>
        <w:t>.</w:t>
      </w:r>
    </w:p>
    <w:p w:rsidR="00544F37" w:rsidRPr="0024144E" w:rsidRDefault="00544F37" w:rsidP="0024144E">
      <w:pPr>
        <w:pStyle w:val="Titolo3"/>
        <w:keepNext w:val="0"/>
        <w:tabs>
          <w:tab w:val="clear" w:pos="720"/>
          <w:tab w:val="left" w:pos="851"/>
        </w:tabs>
        <w:spacing w:before="120"/>
        <w:ind w:left="0" w:firstLine="0"/>
        <w:jc w:val="both"/>
        <w:rPr>
          <w:rFonts w:ascii="Calibri" w:hAnsi="Calibri" w:cs="Calibri"/>
          <w:sz w:val="20"/>
          <w:szCs w:val="20"/>
        </w:rPr>
      </w:pPr>
      <w:bookmarkStart w:id="71" w:name="_Toc463606338"/>
      <w:bookmarkStart w:id="72" w:name="_Toc465090975"/>
      <w:r w:rsidRPr="0024144E">
        <w:rPr>
          <w:rFonts w:ascii="Calibri" w:eastAsia="MS Mincho" w:hAnsi="Calibri" w:cs="Calibri"/>
          <w:sz w:val="20"/>
          <w:szCs w:val="20"/>
        </w:rPr>
        <w:t>MODIFICHE ALL’ORDINE DEL GIORNO</w:t>
      </w:r>
      <w:bookmarkEnd w:id="71"/>
      <w:bookmarkEnd w:id="72"/>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L’ordine del giorno può essere modificato su proposta motivata del Presidente o di un Consigliere Comunale: il Consiglio Comunale si esprime con voto palese su tale proposta.</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Qualora una parte degli argomenti posti all’ordine del giorno sia da trattare in seduta pubblica e un’altra in seduta segreta, quella pubblica avrà la precedenza.</w:t>
      </w:r>
    </w:p>
    <w:p w:rsidR="00544F37" w:rsidRPr="00BC2778" w:rsidRDefault="00544F37" w:rsidP="00472A82">
      <w:pPr>
        <w:spacing w:before="120"/>
        <w:jc w:val="both"/>
        <w:rPr>
          <w:rFonts w:ascii="Calibri" w:eastAsia="MS Mincho" w:hAnsi="Calibri"/>
          <w:sz w:val="24"/>
          <w:szCs w:val="24"/>
        </w:rPr>
      </w:pPr>
      <w:r>
        <w:rPr>
          <w:rFonts w:ascii="Calibri" w:hAnsi="Calibri" w:cs="Calibri"/>
          <w:sz w:val="24"/>
          <w:szCs w:val="24"/>
        </w:rPr>
        <w:t>Quando</w:t>
      </w:r>
      <w:r w:rsidRPr="00BC2778">
        <w:rPr>
          <w:rFonts w:ascii="Calibri" w:hAnsi="Calibri" w:cs="Calibri"/>
          <w:sz w:val="24"/>
          <w:szCs w:val="24"/>
        </w:rPr>
        <w:t xml:space="preserve"> il Consiglio Comunale non riconosca i motivi d’urgenza, rinvia gli argomenti a nuova convocazione, previa osservanza dei termini normali fissati dalla legge per la preventiva comunicazione ai Consiglieri Comunali.</w:t>
      </w:r>
    </w:p>
    <w:p w:rsidR="00544F37" w:rsidRPr="0024144E" w:rsidRDefault="00544F37" w:rsidP="0024144E">
      <w:pPr>
        <w:pStyle w:val="Titolo3"/>
        <w:keepNext w:val="0"/>
        <w:tabs>
          <w:tab w:val="clear" w:pos="720"/>
          <w:tab w:val="num" w:pos="567"/>
          <w:tab w:val="left" w:pos="851"/>
        </w:tabs>
        <w:spacing w:before="120"/>
        <w:ind w:left="0" w:firstLine="0"/>
        <w:jc w:val="both"/>
        <w:rPr>
          <w:rFonts w:ascii="Calibri" w:hAnsi="Calibri" w:cs="Calibri"/>
          <w:sz w:val="20"/>
          <w:szCs w:val="20"/>
        </w:rPr>
      </w:pPr>
      <w:bookmarkStart w:id="73" w:name="_Toc463606339"/>
      <w:bookmarkStart w:id="74" w:name="_Toc465090976"/>
      <w:r w:rsidRPr="0024144E">
        <w:rPr>
          <w:rFonts w:ascii="Calibri" w:eastAsia="MS Mincho" w:hAnsi="Calibri" w:cs="Calibri"/>
          <w:sz w:val="20"/>
          <w:szCs w:val="20"/>
        </w:rPr>
        <w:t xml:space="preserve">ILLUSTRAZIONE DEGLI ARGOMENTI DELL’ </w:t>
      </w:r>
      <w:proofErr w:type="spellStart"/>
      <w:r w:rsidRPr="0024144E">
        <w:rPr>
          <w:rFonts w:ascii="Calibri" w:eastAsia="MS Mincho" w:hAnsi="Calibri" w:cs="Calibri"/>
          <w:sz w:val="20"/>
          <w:szCs w:val="20"/>
        </w:rPr>
        <w:t>O.d.G.</w:t>
      </w:r>
      <w:bookmarkEnd w:id="73"/>
      <w:bookmarkEnd w:id="74"/>
      <w:proofErr w:type="spellEnd"/>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La discussione riguardo a ciascun argomento e alle proposte di deliberazione si apre con una relazione illustrativa del Sindaco o dell’assessore competente per materia o di un Consigliere Comunale incaricato dal Consiglio. Se la proposta è avanzata da un Consigliere, </w:t>
      </w:r>
      <w:r>
        <w:rPr>
          <w:rFonts w:ascii="Calibri" w:hAnsi="Calibri" w:cs="Calibri"/>
          <w:sz w:val="24"/>
          <w:szCs w:val="24"/>
        </w:rPr>
        <w:t>l</w:t>
      </w:r>
      <w:r w:rsidRPr="00BC2778">
        <w:rPr>
          <w:rFonts w:ascii="Calibri" w:hAnsi="Calibri" w:cs="Calibri"/>
          <w:sz w:val="24"/>
          <w:szCs w:val="24"/>
        </w:rPr>
        <w:t>o stesso la illustrerà.</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La relazione consiste in una sintesi dell’argomento da trattare in cui si mostrano le motivazioni a sostegno dell’atto.</w:t>
      </w:r>
    </w:p>
    <w:p w:rsidR="00544F37" w:rsidRPr="0024144E" w:rsidRDefault="00544F37" w:rsidP="0024144E">
      <w:pPr>
        <w:pStyle w:val="Titolo3"/>
        <w:keepNext w:val="0"/>
        <w:tabs>
          <w:tab w:val="clear" w:pos="720"/>
          <w:tab w:val="num" w:pos="567"/>
          <w:tab w:val="left" w:pos="851"/>
        </w:tabs>
        <w:spacing w:before="120"/>
        <w:ind w:left="0" w:firstLine="0"/>
        <w:jc w:val="both"/>
        <w:rPr>
          <w:rFonts w:ascii="Calibri" w:hAnsi="Calibri" w:cs="Calibri"/>
          <w:sz w:val="20"/>
          <w:szCs w:val="20"/>
        </w:rPr>
      </w:pPr>
      <w:bookmarkStart w:id="75" w:name="_Toc463606340"/>
      <w:bookmarkStart w:id="76" w:name="_Toc465090977"/>
      <w:r w:rsidRPr="0024144E">
        <w:rPr>
          <w:rFonts w:ascii="Calibri" w:eastAsia="MS Mincho" w:hAnsi="Calibri" w:cs="Calibri"/>
          <w:sz w:val="20"/>
          <w:szCs w:val="20"/>
        </w:rPr>
        <w:t>PREGIUDIZIALI, SOSPENSIVE, RINVII</w:t>
      </w:r>
      <w:bookmarkEnd w:id="75"/>
      <w:bookmarkEnd w:id="76"/>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Le questioni pregiudiziali, le domande di sospensiva e quelle di rinvio dei singoli argomenti iscritti all’ordine del giorno possono essere present</w:t>
      </w:r>
      <w:r>
        <w:rPr>
          <w:rFonts w:ascii="Calibri" w:hAnsi="Calibri" w:cs="Calibri"/>
          <w:sz w:val="24"/>
          <w:szCs w:val="24"/>
        </w:rPr>
        <w:t>ate oralmente anche da un solo C</w:t>
      </w:r>
      <w:r w:rsidRPr="00BC2778">
        <w:rPr>
          <w:rFonts w:ascii="Calibri" w:hAnsi="Calibri" w:cs="Calibri"/>
          <w:sz w:val="24"/>
          <w:szCs w:val="24"/>
        </w:rPr>
        <w:t xml:space="preserve">onsigliere </w:t>
      </w:r>
      <w:r>
        <w:rPr>
          <w:rFonts w:ascii="Calibri" w:hAnsi="Calibri" w:cs="Calibri"/>
          <w:sz w:val="24"/>
          <w:szCs w:val="24"/>
        </w:rPr>
        <w:t xml:space="preserve">Comunale </w:t>
      </w:r>
      <w:r w:rsidRPr="00BC2778">
        <w:rPr>
          <w:rFonts w:ascii="Calibri" w:hAnsi="Calibri" w:cs="Calibri"/>
          <w:sz w:val="24"/>
          <w:szCs w:val="24"/>
        </w:rPr>
        <w:t>prima che inizi la discussione sul merito, mentre durante la discussione devono essere formulate per iscritto e firmate da almeno due Consiglieri. Un solo Consigliere, oltre ad uno dei proponenti, è ammesso a parlare in favore e non pi</w:t>
      </w:r>
      <w:r>
        <w:rPr>
          <w:rFonts w:ascii="Calibri" w:hAnsi="Calibri" w:cs="Calibri"/>
          <w:sz w:val="24"/>
          <w:szCs w:val="24"/>
        </w:rPr>
        <w:t>ù di due contro. Tuttavia ogni Capo G</w:t>
      </w:r>
      <w:r w:rsidRPr="00BC2778">
        <w:rPr>
          <w:rFonts w:ascii="Calibri" w:hAnsi="Calibri" w:cs="Calibri"/>
          <w:sz w:val="24"/>
          <w:szCs w:val="24"/>
        </w:rPr>
        <w:t>ruppo può formulare la propria dichiarazione di voto.</w:t>
      </w:r>
    </w:p>
    <w:p w:rsidR="00544F37" w:rsidRPr="0024144E" w:rsidRDefault="00544F37" w:rsidP="0024144E">
      <w:pPr>
        <w:pStyle w:val="Titolo3"/>
        <w:keepNext w:val="0"/>
        <w:tabs>
          <w:tab w:val="clear" w:pos="720"/>
          <w:tab w:val="num" w:pos="567"/>
          <w:tab w:val="left" w:pos="851"/>
        </w:tabs>
        <w:spacing w:before="120"/>
        <w:ind w:left="0" w:firstLine="0"/>
        <w:jc w:val="both"/>
        <w:rPr>
          <w:rFonts w:ascii="Calibri" w:hAnsi="Calibri" w:cs="Calibri"/>
          <w:sz w:val="20"/>
          <w:szCs w:val="20"/>
        </w:rPr>
      </w:pPr>
      <w:r w:rsidRPr="00BE0B33">
        <w:rPr>
          <w:rFonts w:ascii="Calibri" w:eastAsia="MS Mincho" w:hAnsi="Calibri" w:cs="Calibri"/>
          <w:sz w:val="24"/>
          <w:szCs w:val="24"/>
        </w:rPr>
        <w:t xml:space="preserve"> </w:t>
      </w:r>
      <w:bookmarkStart w:id="77" w:name="_Toc463606341"/>
      <w:bookmarkStart w:id="78" w:name="_Toc465090978"/>
      <w:r w:rsidRPr="0024144E">
        <w:rPr>
          <w:rFonts w:ascii="Calibri" w:eastAsia="MS Mincho" w:hAnsi="Calibri" w:cs="Calibri"/>
          <w:sz w:val="20"/>
          <w:szCs w:val="20"/>
        </w:rPr>
        <w:t>INTERVENTI DEI CONSIGLIERI SUGLI ARGOMENTI ALL’</w:t>
      </w:r>
      <w:proofErr w:type="spellStart"/>
      <w:r w:rsidRPr="0024144E">
        <w:rPr>
          <w:rFonts w:ascii="Calibri" w:eastAsia="MS Mincho" w:hAnsi="Calibri" w:cs="Calibri"/>
          <w:sz w:val="20"/>
          <w:szCs w:val="20"/>
        </w:rPr>
        <w:t>O.d.G.</w:t>
      </w:r>
      <w:bookmarkEnd w:id="77"/>
      <w:bookmarkEnd w:id="78"/>
      <w:proofErr w:type="spellEnd"/>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I Consiglieri che intendono intervenire su una proposta iscritta all’ordine del giorno devono far richiesta al Presidente il quale concede la parola secondo l’ordine delle domande o delle iscrizioni. I Consiglieri possono scambiare tra loro l’ordine delle iscrizioni dandone avviso al Presidente. Il Consigliere iscritto a parlare che sia assente al momento della chiusura della discussione s'intende che abbia rinunciato al proprio intervento.</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Gli interventi seguono l’ordine d'iscrizione, ma il Presidente può opportunamente alternarli secondo l’appartenenza degli oratori a gruppi diversi.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Se il Presidente ha richiamato per due volte un oratore all’argomento di discussione e questi continua a discostarsene, può togliergli la parola su quell’oggetto per il resto della seduta; se l’oratore insiste, decide il Consiglio per alzata di mano.</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Il provvedimento non si estende all'eventuale dichiarazione di voto.</w:t>
      </w:r>
    </w:p>
    <w:p w:rsidR="00544F37" w:rsidRPr="0024144E" w:rsidRDefault="00544F37" w:rsidP="0024144E">
      <w:pPr>
        <w:pStyle w:val="Titolo3"/>
        <w:keepNext w:val="0"/>
        <w:tabs>
          <w:tab w:val="clear" w:pos="720"/>
          <w:tab w:val="num" w:pos="567"/>
          <w:tab w:val="left" w:pos="851"/>
        </w:tabs>
        <w:spacing w:before="120"/>
        <w:ind w:left="0" w:firstLine="0"/>
        <w:jc w:val="both"/>
        <w:rPr>
          <w:rFonts w:ascii="Calibri" w:hAnsi="Calibri" w:cs="Calibri"/>
          <w:sz w:val="20"/>
          <w:szCs w:val="20"/>
        </w:rPr>
      </w:pPr>
      <w:r w:rsidRPr="0024144E">
        <w:rPr>
          <w:rFonts w:ascii="Calibri" w:eastAsia="MS Mincho" w:hAnsi="Calibri" w:cs="Calibri"/>
          <w:sz w:val="20"/>
          <w:szCs w:val="20"/>
        </w:rPr>
        <w:t xml:space="preserve"> </w:t>
      </w:r>
      <w:bookmarkStart w:id="79" w:name="_Toc463606342"/>
      <w:bookmarkStart w:id="80" w:name="_Toc465090979"/>
      <w:proofErr w:type="spellStart"/>
      <w:r w:rsidRPr="0024144E">
        <w:rPr>
          <w:rFonts w:ascii="Calibri" w:eastAsia="MS Mincho" w:hAnsi="Calibri" w:cs="Calibri"/>
          <w:sz w:val="20"/>
          <w:szCs w:val="20"/>
        </w:rPr>
        <w:t>O.d.G.</w:t>
      </w:r>
      <w:proofErr w:type="spellEnd"/>
      <w:r w:rsidRPr="0024144E">
        <w:rPr>
          <w:rFonts w:ascii="Calibri" w:eastAsia="MS Mincho" w:hAnsi="Calibri" w:cs="Calibri"/>
          <w:sz w:val="20"/>
          <w:szCs w:val="20"/>
        </w:rPr>
        <w:t xml:space="preserve"> SULLA PROPOSTA ED EMENDAMENTI</w:t>
      </w:r>
      <w:bookmarkEnd w:id="79"/>
      <w:bookmarkEnd w:id="80"/>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I Consiglieri non possono presentare più di un ordine del giorno sulla medesima proposta; hanno però facoltà di ritirare quello presentato o di sostituirlo con un altro. Gli ordini del giorno e gli emendamenti devono essere firmati e presentati per iscritto alla presidenza e devono essere illustrati dal proponente.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E’ consentito a ogni Consigliere di presentare più emendamenti, mentre nessun ordine del giorno o emendamento è ammesso quando sia stata dichiarata chiusa la discussione sulla proposta alla quale essi si riferiscono.</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Gli emendamenti possono essere di vario tipo:</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1. Soppressivi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2. Modificativi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3. Aggiuntivi</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Sono considerate come emendamenti anche le sostituzioni o le aggiunte alle proposte o alle singole parti di esse.</w:t>
      </w:r>
    </w:p>
    <w:p w:rsidR="00544F37" w:rsidRPr="0024144E" w:rsidRDefault="00544F37" w:rsidP="0024144E">
      <w:pPr>
        <w:pStyle w:val="Titolo3"/>
        <w:keepNext w:val="0"/>
        <w:tabs>
          <w:tab w:val="clear" w:pos="720"/>
          <w:tab w:val="num" w:pos="567"/>
          <w:tab w:val="left" w:pos="851"/>
        </w:tabs>
        <w:spacing w:before="120"/>
        <w:ind w:left="0" w:firstLine="0"/>
        <w:jc w:val="both"/>
        <w:rPr>
          <w:rFonts w:ascii="Calibri" w:hAnsi="Calibri" w:cs="Calibri"/>
          <w:sz w:val="20"/>
          <w:szCs w:val="20"/>
        </w:rPr>
      </w:pPr>
      <w:bookmarkStart w:id="81" w:name="_Toc463606343"/>
      <w:bookmarkStart w:id="82" w:name="_Toc465090980"/>
      <w:r w:rsidRPr="0024144E">
        <w:rPr>
          <w:rFonts w:ascii="Calibri" w:eastAsia="MS Mincho" w:hAnsi="Calibri" w:cs="Calibri"/>
          <w:sz w:val="20"/>
          <w:szCs w:val="20"/>
        </w:rPr>
        <w:t xml:space="preserve">ELIMINAZIONE DI </w:t>
      </w:r>
      <w:proofErr w:type="spellStart"/>
      <w:r w:rsidRPr="0024144E">
        <w:rPr>
          <w:rFonts w:ascii="Calibri" w:eastAsia="MS Mincho" w:hAnsi="Calibri" w:cs="Calibri"/>
          <w:sz w:val="20"/>
          <w:szCs w:val="20"/>
        </w:rPr>
        <w:t>O.d.G.</w:t>
      </w:r>
      <w:proofErr w:type="spellEnd"/>
      <w:r w:rsidRPr="0024144E">
        <w:rPr>
          <w:rFonts w:ascii="Calibri" w:eastAsia="MS Mincho" w:hAnsi="Calibri" w:cs="Calibri"/>
          <w:sz w:val="20"/>
          <w:szCs w:val="20"/>
        </w:rPr>
        <w:t xml:space="preserve"> E DI EMENDAMENTI</w:t>
      </w:r>
      <w:bookmarkEnd w:id="81"/>
      <w:bookmarkEnd w:id="82"/>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Il Presidente ha la facoltà</w:t>
      </w:r>
      <w:r>
        <w:rPr>
          <w:rFonts w:ascii="Calibri" w:hAnsi="Calibri" w:cs="Calibri"/>
          <w:sz w:val="24"/>
          <w:szCs w:val="24"/>
        </w:rPr>
        <w:t xml:space="preserve"> di rifiutare l’accettazione di </w:t>
      </w:r>
      <w:r w:rsidRPr="00BC2778">
        <w:rPr>
          <w:rFonts w:ascii="Calibri" w:hAnsi="Calibri" w:cs="Calibri"/>
          <w:sz w:val="24"/>
          <w:szCs w:val="24"/>
        </w:rPr>
        <w:t>ordini del giorno, emendamenti o aggiunte che siano estranei all’oggetto in discussione, oppure di rinviarne l’illustrazione ad altra adunanza.</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In caso di dissenso o di opposizione sul provvedimento del Presidente, decide il Consiglio per alzata di mano senza discussione.</w:t>
      </w:r>
    </w:p>
    <w:p w:rsidR="00544F37" w:rsidRPr="0024144E" w:rsidRDefault="00544F37" w:rsidP="0024144E">
      <w:pPr>
        <w:pStyle w:val="Titolo3"/>
        <w:keepNext w:val="0"/>
        <w:tabs>
          <w:tab w:val="clear" w:pos="720"/>
          <w:tab w:val="num" w:pos="567"/>
          <w:tab w:val="left" w:pos="851"/>
        </w:tabs>
        <w:spacing w:before="120"/>
        <w:ind w:left="0" w:firstLine="0"/>
        <w:jc w:val="both"/>
        <w:rPr>
          <w:rFonts w:ascii="Calibri" w:hAnsi="Calibri" w:cs="Calibri"/>
          <w:sz w:val="20"/>
          <w:szCs w:val="20"/>
        </w:rPr>
      </w:pPr>
      <w:r w:rsidRPr="00BE0B33">
        <w:rPr>
          <w:rFonts w:ascii="Calibri" w:eastAsia="MS Mincho" w:hAnsi="Calibri" w:cs="Calibri"/>
          <w:sz w:val="24"/>
          <w:szCs w:val="24"/>
        </w:rPr>
        <w:t xml:space="preserve"> </w:t>
      </w:r>
      <w:bookmarkStart w:id="83" w:name="_Toc463606344"/>
      <w:bookmarkStart w:id="84" w:name="_Toc465090981"/>
      <w:r w:rsidRPr="0024144E">
        <w:rPr>
          <w:rFonts w:ascii="Calibri" w:eastAsia="MS Mincho" w:hAnsi="Calibri" w:cs="Calibri"/>
          <w:sz w:val="20"/>
          <w:szCs w:val="20"/>
        </w:rPr>
        <w:t>CHIUSURA DELLA DISCUSSIONE</w:t>
      </w:r>
      <w:bookmarkEnd w:id="83"/>
      <w:bookmarkEnd w:id="84"/>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Chiusa la discussione, il Presidente e gli Assessori possono dichiarare se mantengono le loro conclusioni, se accettano o respingono gli ordini del giorno o gli emendamenti presentati e comunque possono fornire al Consiglio ogni utile precisazione prima della votazione.</w:t>
      </w:r>
    </w:p>
    <w:p w:rsidR="00544F37" w:rsidRPr="0024144E" w:rsidRDefault="00544F37" w:rsidP="0024144E">
      <w:pPr>
        <w:pStyle w:val="Titolo3"/>
        <w:keepNext w:val="0"/>
        <w:tabs>
          <w:tab w:val="clear" w:pos="720"/>
          <w:tab w:val="left" w:pos="851"/>
        </w:tabs>
        <w:spacing w:before="120"/>
        <w:ind w:left="0" w:firstLine="0"/>
        <w:jc w:val="both"/>
        <w:rPr>
          <w:rFonts w:ascii="Calibri" w:hAnsi="Calibri" w:cs="Calibri"/>
          <w:sz w:val="20"/>
          <w:szCs w:val="20"/>
        </w:rPr>
      </w:pPr>
      <w:bookmarkStart w:id="85" w:name="_Toc463606345"/>
      <w:bookmarkStart w:id="86" w:name="_Toc465090982"/>
      <w:r w:rsidRPr="0024144E">
        <w:rPr>
          <w:rFonts w:ascii="Calibri" w:eastAsia="MS Mincho" w:hAnsi="Calibri" w:cs="Calibri"/>
          <w:sz w:val="20"/>
          <w:szCs w:val="20"/>
        </w:rPr>
        <w:t>ORDINE DELLA VOTAZIONE</w:t>
      </w:r>
      <w:bookmarkEnd w:id="85"/>
      <w:bookmarkEnd w:id="86"/>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Nel caso si debba deliberare su più ordini del giorno dopo la chiusura della discussione, il Presidente ne fissa la precedenza e li pone in votazione.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La precedenza è data agli ordini del giorno la cui decadenza comporterebbe l'annullamento di tutti gli altri, oppure è data a quelli presentati per primi.</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Gli emendamenti presentati sui singoli ordini del giorno e gli emendamenti alle proposte e alle singole parti di esse sono votati prima del testo al quale gli emendamenti stessi si riferiscono.</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Gli emendamenti a un emendamento hanno la precedenza sull’emendamento medesimo.</w:t>
      </w:r>
    </w:p>
    <w:p w:rsidR="00544F37" w:rsidRPr="0024144E" w:rsidRDefault="00544F37" w:rsidP="0024144E">
      <w:pPr>
        <w:pStyle w:val="Titolo3"/>
        <w:keepNext w:val="0"/>
        <w:tabs>
          <w:tab w:val="num" w:pos="851"/>
        </w:tabs>
        <w:spacing w:before="120"/>
        <w:ind w:left="0" w:firstLine="0"/>
        <w:jc w:val="both"/>
        <w:rPr>
          <w:rFonts w:ascii="Calibri" w:hAnsi="Calibri" w:cs="Calibri"/>
          <w:sz w:val="20"/>
          <w:szCs w:val="20"/>
        </w:rPr>
      </w:pPr>
      <w:r w:rsidRPr="00BE0B33">
        <w:rPr>
          <w:rFonts w:ascii="Calibri" w:eastAsia="MS Mincho" w:hAnsi="Calibri" w:cs="Calibri"/>
          <w:sz w:val="24"/>
          <w:szCs w:val="24"/>
        </w:rPr>
        <w:t xml:space="preserve"> </w:t>
      </w:r>
      <w:bookmarkStart w:id="87" w:name="_Toc463606346"/>
      <w:bookmarkStart w:id="88" w:name="_Toc465090983"/>
      <w:r w:rsidRPr="0024144E">
        <w:rPr>
          <w:rFonts w:ascii="Calibri" w:eastAsia="MS Mincho" w:hAnsi="Calibri" w:cs="Calibri"/>
          <w:sz w:val="20"/>
          <w:szCs w:val="20"/>
        </w:rPr>
        <w:t>INTERVENTI PER DICHIARAZIONE DI VOTO</w:t>
      </w:r>
      <w:bookmarkEnd w:id="87"/>
      <w:bookmarkEnd w:id="88"/>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La dichiarazione di voto consiste nella succinta enunciazione dei motivi del proprio voto.</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Il Presidente, dopo gli opportuni avvertimenti, può togliere la parola al Consigliere che, anziché limitarsi alla dichiarazione di voto, se ne discosti, converta o trasformi la dichiarazione di voto in un vero e proprio intervento.</w:t>
      </w:r>
    </w:p>
    <w:p w:rsidR="00544F37" w:rsidRPr="0024144E" w:rsidRDefault="00544F37" w:rsidP="0024144E">
      <w:pPr>
        <w:pStyle w:val="Titolo3"/>
        <w:keepNext w:val="0"/>
        <w:tabs>
          <w:tab w:val="num" w:pos="851"/>
        </w:tabs>
        <w:spacing w:before="120"/>
        <w:ind w:left="0" w:firstLine="0"/>
        <w:jc w:val="both"/>
        <w:rPr>
          <w:rFonts w:ascii="Calibri" w:hAnsi="Calibri" w:cs="Calibri"/>
          <w:sz w:val="20"/>
          <w:szCs w:val="20"/>
        </w:rPr>
      </w:pPr>
      <w:bookmarkStart w:id="89" w:name="_Toc463606347"/>
      <w:bookmarkStart w:id="90" w:name="_Toc465090984"/>
      <w:r w:rsidRPr="0024144E">
        <w:rPr>
          <w:rFonts w:ascii="Calibri" w:eastAsia="MS Mincho" w:hAnsi="Calibri" w:cs="Calibri"/>
          <w:sz w:val="20"/>
          <w:szCs w:val="20"/>
        </w:rPr>
        <w:t>VOTO PALESE O SEGRETO</w:t>
      </w:r>
      <w:bookmarkEnd w:id="89"/>
      <w:bookmarkEnd w:id="90"/>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L’espressione del voto è normalmente palese. Le deliberazioni concernenti persone devono essere prese a scrutinio segreto; parimenti si vota con scrutinio segreto ogni volta che la legge espressamente lo prescriva o ne sia fatta richiesta da almeno un sesto dei Consiglieri assegnati.</w:t>
      </w:r>
    </w:p>
    <w:p w:rsidR="00544F37" w:rsidRPr="00BC2778" w:rsidRDefault="00544F37" w:rsidP="00472A82">
      <w:pPr>
        <w:spacing w:before="120"/>
        <w:jc w:val="both"/>
        <w:rPr>
          <w:rFonts w:ascii="Calibri" w:hAnsi="Calibri" w:cs="Calibri"/>
          <w:b/>
          <w:bCs/>
          <w:sz w:val="24"/>
          <w:szCs w:val="24"/>
          <w:u w:val="single"/>
        </w:rPr>
      </w:pPr>
      <w:r w:rsidRPr="00BC2778">
        <w:rPr>
          <w:rFonts w:ascii="Calibri" w:hAnsi="Calibri" w:cs="Calibri"/>
          <w:sz w:val="24"/>
          <w:szCs w:val="24"/>
        </w:rPr>
        <w:t>Le votazioni palesi di regola si compiono per alzata di mano, procedendo alla controprova quando vi sia motivo d'incertezza e in ogni caso quando la controprova sia richiesta. Si procede alla votazione per appello nominale quando lo richiedano almeno un sesto dei Consiglieri.</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91" w:name="_Toc463606348"/>
      <w:bookmarkStart w:id="92" w:name="_Toc465090985"/>
      <w:r w:rsidRPr="00BE0B33">
        <w:rPr>
          <w:rFonts w:ascii="Calibri" w:eastAsia="MS Mincho" w:hAnsi="Calibri" w:cs="Calibri"/>
          <w:i w:val="0"/>
          <w:iCs w:val="0"/>
          <w:sz w:val="24"/>
          <w:szCs w:val="24"/>
        </w:rPr>
        <w:t>INTERROGAZIONI, INTERPELLANZE, MOZIONI</w:t>
      </w:r>
      <w:bookmarkEnd w:id="91"/>
      <w:bookmarkEnd w:id="92"/>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Ogni Consigliere può presentare interrogazioni, interpellanze e mozioni su argomenti che interessano anche indirettamente la vita e l’attività del Comune.</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In caso di più interrogazioni, interpellanze e mozioni concernenti gli stessi argomenti, esse saranno trattate in un'unica discussione.</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93" w:name="_Toc463606349"/>
      <w:bookmarkStart w:id="94" w:name="_Toc465090986"/>
      <w:r w:rsidRPr="00BE0B33">
        <w:rPr>
          <w:rFonts w:ascii="Calibri" w:eastAsia="MS Mincho" w:hAnsi="Calibri" w:cs="Calibri"/>
          <w:i w:val="0"/>
          <w:iCs w:val="0"/>
          <w:sz w:val="24"/>
          <w:szCs w:val="24"/>
        </w:rPr>
        <w:t>INTERROGAZIONI</w:t>
      </w:r>
      <w:bookmarkEnd w:id="93"/>
      <w:bookmarkEnd w:id="94"/>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L’interrogazione consiste nella semplice domanda, rivolta al Sindaco o alla Giunta, per conoscere se una questione sia vera, se alcuna informazione sia pervenuta o sia esatta, se s'intende fare acquisire al Consiglio determinati documenti che ai Consiglieri occorrano per studiare e trattare un argomento, se alcuna risoluzione sia stata adottata su determinati oggetti e, comunque, per ottenere informazioni sull’azione o sui proponimenti dell’Amministrazione.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 xml:space="preserve">Nella stessa seduta ogni Consigliere non può svolgere un numero d'interrogazioni superiore a </w:t>
      </w:r>
      <w:r>
        <w:rPr>
          <w:rFonts w:ascii="Calibri" w:hAnsi="Calibri" w:cs="Calibri"/>
          <w:sz w:val="24"/>
          <w:szCs w:val="24"/>
        </w:rPr>
        <w:t>tre</w:t>
      </w:r>
      <w:r w:rsidRPr="00E706E3">
        <w:rPr>
          <w:rFonts w:ascii="Calibri" w:hAnsi="Calibri" w:cs="Calibri"/>
          <w:sz w:val="24"/>
          <w:szCs w:val="24"/>
        </w:rPr>
        <w:t>,</w:t>
      </w:r>
      <w:r w:rsidRPr="00BC2778">
        <w:rPr>
          <w:rFonts w:ascii="Calibri" w:hAnsi="Calibri" w:cs="Calibri"/>
          <w:sz w:val="24"/>
          <w:szCs w:val="24"/>
        </w:rPr>
        <w:t xml:space="preserve"> ivi comprese quelle eventualmente presentate oralmente.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L’interrogazione è presentata normalmente per iscritto. In tal caso è posta all’ordine del giorno della prima seduta consiliare nella quale il Sindaco e la Giunta risponderanno immediatamente, salvo il diritto dell’interrogante a replicare per dichiararsi soddisfatto o no. E’ consentita anche la presentazione d’interrogazioni in via orale, al principio della seduta.</w:t>
      </w:r>
    </w:p>
    <w:p w:rsidR="00544F37" w:rsidRDefault="00544F37" w:rsidP="00472A82">
      <w:pPr>
        <w:spacing w:before="120"/>
        <w:jc w:val="both"/>
        <w:rPr>
          <w:rFonts w:ascii="Calibri" w:hAnsi="Calibri" w:cs="Calibri"/>
          <w:sz w:val="24"/>
          <w:szCs w:val="24"/>
        </w:rPr>
      </w:pPr>
      <w:r w:rsidRPr="00BC2778">
        <w:rPr>
          <w:rFonts w:ascii="Calibri" w:hAnsi="Calibri" w:cs="Calibri"/>
          <w:sz w:val="24"/>
          <w:szCs w:val="24"/>
        </w:rPr>
        <w:t>Nel presentare un’interrogazione, il Consigliere può chiedere di avere risposta scritta, che deve essergli data entro dieci giorni.</w:t>
      </w:r>
    </w:p>
    <w:p w:rsidR="00504A6F" w:rsidRDefault="00504A6F" w:rsidP="00472A82">
      <w:pPr>
        <w:spacing w:before="120"/>
        <w:jc w:val="both"/>
        <w:rPr>
          <w:rFonts w:ascii="Calibri" w:hAnsi="Calibri" w:cs="Calibri"/>
          <w:sz w:val="24"/>
          <w:szCs w:val="24"/>
        </w:rPr>
      </w:pPr>
    </w:p>
    <w:p w:rsidR="00504A6F" w:rsidRPr="00BC2778" w:rsidRDefault="00504A6F" w:rsidP="00472A82">
      <w:pPr>
        <w:spacing w:before="120"/>
        <w:jc w:val="both"/>
        <w:rPr>
          <w:rFonts w:ascii="Calibri" w:eastAsia="MS Mincho" w:hAnsi="Calibri"/>
          <w:sz w:val="24"/>
          <w:szCs w:val="24"/>
        </w:rPr>
      </w:pP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95" w:name="_Toc463606350"/>
      <w:bookmarkStart w:id="96" w:name="_Toc465090987"/>
      <w:r w:rsidRPr="00BE0B33">
        <w:rPr>
          <w:rFonts w:ascii="Calibri" w:eastAsia="MS Mincho" w:hAnsi="Calibri" w:cs="Calibri"/>
          <w:i w:val="0"/>
          <w:iCs w:val="0"/>
          <w:sz w:val="24"/>
          <w:szCs w:val="24"/>
        </w:rPr>
        <w:t>INTERPELLANZE</w:t>
      </w:r>
      <w:bookmarkEnd w:id="95"/>
      <w:bookmarkEnd w:id="96"/>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L’interpellanza consiste nella domanda, scritta al Sindaco, per conoscere i motivi e i criteri in base ai quali siano stati presi o si stiano per adottare determinati atti o atteggiamenti, o le ragioni per le quali non si sia provveduto in merito ad un dato problema e, in generale</w:t>
      </w:r>
      <w:r>
        <w:rPr>
          <w:rFonts w:ascii="Calibri" w:hAnsi="Calibri" w:cs="Calibri"/>
          <w:sz w:val="24"/>
          <w:szCs w:val="24"/>
        </w:rPr>
        <w:t>,</w:t>
      </w:r>
      <w:r w:rsidRPr="00BC2778">
        <w:rPr>
          <w:rFonts w:ascii="Calibri" w:hAnsi="Calibri" w:cs="Calibri"/>
          <w:sz w:val="24"/>
          <w:szCs w:val="24"/>
        </w:rPr>
        <w:t xml:space="preserve"> i motivi o gli intendimenti dell’Amministrazione.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Si applicano alle interpellanze le disposizioni dell’articolo precedente, però l’interpellante ha anche il diritto di svolgere e illustrare la propria interpellanza prima della risposta del Sindaco o della Giunta.</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Qualora l’interpellante dichiari, dopo la risposta di non ritenersi soddisfatto e intenda promuovere una discussione e una votazione sull’argomento, deve presentare una mozione. In caso d</w:t>
      </w:r>
      <w:r>
        <w:rPr>
          <w:rFonts w:ascii="Calibri" w:hAnsi="Calibri" w:cs="Calibri"/>
          <w:sz w:val="24"/>
          <w:szCs w:val="24"/>
        </w:rPr>
        <w:t>i rinuncia dell’interpellante l</w:t>
      </w:r>
      <w:r w:rsidRPr="00BC2778">
        <w:rPr>
          <w:rFonts w:ascii="Calibri" w:hAnsi="Calibri" w:cs="Calibri"/>
          <w:sz w:val="24"/>
          <w:szCs w:val="24"/>
        </w:rPr>
        <w:t>a mozione può essere presentata da qualsiasi Consigliere.</w:t>
      </w:r>
    </w:p>
    <w:p w:rsidR="00544F37" w:rsidRPr="00E706E3" w:rsidRDefault="00544F37" w:rsidP="00472A82">
      <w:pPr>
        <w:spacing w:before="120"/>
        <w:jc w:val="both"/>
        <w:rPr>
          <w:rFonts w:ascii="Calibri" w:hAnsi="Calibri" w:cs="Calibri"/>
          <w:sz w:val="24"/>
          <w:szCs w:val="24"/>
        </w:rPr>
      </w:pPr>
      <w:r w:rsidRPr="00E706E3">
        <w:rPr>
          <w:rFonts w:ascii="Calibri" w:hAnsi="Calibri" w:cs="Calibri"/>
          <w:sz w:val="24"/>
          <w:szCs w:val="24"/>
        </w:rPr>
        <w:t>Nella stessa seduta ciascun Consigliere non può svolgere più di tre</w:t>
      </w:r>
      <w:r>
        <w:rPr>
          <w:rFonts w:ascii="Calibri" w:hAnsi="Calibri" w:cs="Calibri"/>
          <w:sz w:val="24"/>
          <w:szCs w:val="24"/>
        </w:rPr>
        <w:t xml:space="preserve"> interpellanze</w:t>
      </w:r>
      <w:r w:rsidRPr="00E706E3">
        <w:rPr>
          <w:rFonts w:ascii="Calibri" w:hAnsi="Calibri" w:cs="Calibri"/>
          <w:sz w:val="24"/>
          <w:szCs w:val="24"/>
        </w:rPr>
        <w:t>.</w:t>
      </w:r>
    </w:p>
    <w:p w:rsidR="00544F37" w:rsidRPr="00BC2778" w:rsidRDefault="00544F37" w:rsidP="00472A82">
      <w:pPr>
        <w:spacing w:before="120"/>
        <w:jc w:val="both"/>
        <w:rPr>
          <w:rFonts w:ascii="Calibri" w:eastAsia="MS Mincho" w:hAnsi="Calibri"/>
          <w:sz w:val="24"/>
          <w:szCs w:val="24"/>
        </w:rPr>
      </w:pPr>
      <w:r w:rsidRPr="00BC2778">
        <w:rPr>
          <w:rFonts w:ascii="Calibri" w:hAnsi="Calibri" w:cs="Calibri"/>
          <w:sz w:val="24"/>
          <w:szCs w:val="24"/>
        </w:rPr>
        <w:t>Trascorsa un’ora da quando si è dato inizio allo svolgimento d’interrogazioni e interpellanze, il Presidente potrà rinviare le altre interrogazioni e interpellanze all’adunanza successiva.</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97" w:name="_Toc463606351"/>
      <w:bookmarkStart w:id="98" w:name="_Toc465090988"/>
      <w:r w:rsidRPr="00BE0B33">
        <w:rPr>
          <w:rFonts w:ascii="Calibri" w:eastAsia="MS Mincho" w:hAnsi="Calibri" w:cs="Calibri"/>
          <w:i w:val="0"/>
          <w:iCs w:val="0"/>
          <w:sz w:val="24"/>
          <w:szCs w:val="24"/>
        </w:rPr>
        <w:t>MOZIONI</w:t>
      </w:r>
      <w:bookmarkEnd w:id="97"/>
      <w:bookmarkEnd w:id="98"/>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La mozione consiste in una proposta concreta di deliberazione, oppure in una proposta di voto su un argomento, che abbia o no formato oggetto d’interpellanza, per stimolare o impegnare, secondo un determinato orientamento, l’attività dell’Amministrazione oppure anche in una proposta di voto per esprimere un giudizio in merito a particolari disposizioni o atteggiamenti del Sindaco e della Giunta, o un giudizio sull’intero indirizzo dell’Amministrazione, riflettente fiducia o sfiducia alla stessa Amministrazione.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Essa è presentata per iscritto ed è posta all’ordine del giorno della prima seduta successiva; la seduta deve aver luogo entro venti giorni se è stata sottoscritta da un sesto dei Consiglieri e contenga pure la domanda di convocazione del Consiglio.</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Essa può essere presentata anche verbalmente nel corso della seduta a conclusione delle discussioni intervenute sui vari punti posti all’ordine del giorno.</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Più mozioni concernenti fatti o argomenti identici o strettamente connessi sono oggetto di una sola discussione e il primo firmatario di ciascuna di esse secondo l’ordine di presentazione ha il diritto di prendere la parola e illustrare la mozione. Possono intervenire tutti i Consiglieri nella discussione. Le interpellanze cui si riferiscono le mozioni sono assorbite dalla discussione sulle mozioni stesse; gli interpellanti sono iscritti a parlare dopo i primi firmatari delle mozioni. Sulle mozioni possono essere presentati emendamenti, su ciascuno dei quali ha luogo la votazione con precedenza su quella riguardante la mozione.</w:t>
      </w:r>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Nessun Consigliere può svolgere più di due mozioni nella stessa seduta.</w:t>
      </w:r>
    </w:p>
    <w:p w:rsidR="00544F37" w:rsidRPr="00BE0B33" w:rsidRDefault="00544F37" w:rsidP="0024144E">
      <w:pPr>
        <w:pStyle w:val="Titolo2"/>
        <w:keepNext w:val="0"/>
        <w:tabs>
          <w:tab w:val="clear" w:pos="576"/>
          <w:tab w:val="num" w:pos="851"/>
        </w:tabs>
        <w:spacing w:before="120"/>
        <w:ind w:left="0" w:right="0" w:firstLine="0"/>
        <w:jc w:val="both"/>
        <w:rPr>
          <w:rFonts w:ascii="Calibri" w:hAnsi="Calibri" w:cs="Calibri"/>
          <w:i w:val="0"/>
          <w:iCs w:val="0"/>
          <w:sz w:val="24"/>
          <w:szCs w:val="24"/>
        </w:rPr>
      </w:pPr>
      <w:bookmarkStart w:id="99" w:name="_Toc463606352"/>
      <w:bookmarkStart w:id="100" w:name="_Toc465090989"/>
      <w:r w:rsidRPr="00BE0B33">
        <w:rPr>
          <w:rFonts w:ascii="Calibri" w:eastAsia="MS Mincho" w:hAnsi="Calibri" w:cs="Calibri"/>
          <w:i w:val="0"/>
          <w:iCs w:val="0"/>
          <w:sz w:val="24"/>
          <w:szCs w:val="24"/>
        </w:rPr>
        <w:t>RINVIO SEDUTA</w:t>
      </w:r>
      <w:bookmarkEnd w:id="99"/>
      <w:bookmarkEnd w:id="100"/>
    </w:p>
    <w:p w:rsidR="00544F37" w:rsidRPr="00BC2778" w:rsidRDefault="00544F37" w:rsidP="00472A82">
      <w:pPr>
        <w:spacing w:before="120"/>
        <w:jc w:val="both"/>
        <w:rPr>
          <w:rFonts w:ascii="Calibri" w:hAnsi="Calibri" w:cs="Calibri"/>
          <w:sz w:val="24"/>
          <w:szCs w:val="24"/>
        </w:rPr>
      </w:pPr>
      <w:r w:rsidRPr="00BC2778">
        <w:rPr>
          <w:rFonts w:ascii="Calibri" w:hAnsi="Calibri" w:cs="Calibri"/>
          <w:sz w:val="24"/>
          <w:szCs w:val="24"/>
        </w:rPr>
        <w:t>La proposta di rinvio della seduta può essere presentata, oltre che dal Presidente, da almeno due Consiglieri: sono ammessi a parlare un Consigliere a favore e uno contrario. Poi la proposta di rinvio è messa in votazione per alzata di mano. La sessione non può essere chiusa prima che il Consiglio abbia deliberato su tutti gli oggetti iscritti all’ordine del giorno salvo che il Presidente dichiari, in nome della Giunta, che i r</w:t>
      </w:r>
      <w:r>
        <w:rPr>
          <w:rFonts w:ascii="Calibri" w:hAnsi="Calibri" w:cs="Calibri"/>
          <w:sz w:val="24"/>
          <w:szCs w:val="24"/>
        </w:rPr>
        <w:t>estanti argomenti sono ritirati o</w:t>
      </w:r>
      <w:r w:rsidRPr="00BC2778">
        <w:rPr>
          <w:rFonts w:ascii="Calibri" w:hAnsi="Calibri" w:cs="Calibri"/>
          <w:sz w:val="24"/>
          <w:szCs w:val="24"/>
        </w:rPr>
        <w:t xml:space="preserve"> salvo diversa decisione del Consiglio.</w:t>
      </w:r>
    </w:p>
    <w:p w:rsidR="00544F37" w:rsidRPr="009A6677" w:rsidRDefault="00544F37" w:rsidP="00472A82">
      <w:pPr>
        <w:spacing w:before="120"/>
        <w:jc w:val="both"/>
        <w:rPr>
          <w:rFonts w:ascii="Calibri" w:hAnsi="Calibri" w:cs="Calibri"/>
          <w:sz w:val="24"/>
          <w:szCs w:val="24"/>
        </w:rPr>
      </w:pPr>
    </w:p>
    <w:p w:rsidR="00544F37" w:rsidRPr="0024144E" w:rsidRDefault="00544F37" w:rsidP="0024144E">
      <w:pPr>
        <w:pStyle w:val="Titolo1"/>
        <w:keepNext w:val="0"/>
        <w:tabs>
          <w:tab w:val="clear" w:pos="0"/>
          <w:tab w:val="clear" w:pos="708"/>
          <w:tab w:val="left" w:pos="851"/>
        </w:tabs>
        <w:spacing w:before="120"/>
        <w:ind w:left="0" w:right="0" w:firstLine="0"/>
        <w:jc w:val="both"/>
        <w:rPr>
          <w:rFonts w:ascii="Calibri" w:hAnsi="Calibri" w:cs="Calibri"/>
          <w:sz w:val="28"/>
          <w:szCs w:val="28"/>
        </w:rPr>
      </w:pPr>
      <w:bookmarkStart w:id="101" w:name="_Toc463606353"/>
      <w:bookmarkStart w:id="102" w:name="_Toc465090990"/>
      <w:r w:rsidRPr="0024144E">
        <w:rPr>
          <w:rFonts w:ascii="Calibri" w:hAnsi="Calibri" w:cs="Calibri"/>
          <w:sz w:val="28"/>
          <w:szCs w:val="28"/>
        </w:rPr>
        <w:t>COMMISSIONI CONSULTIVE</w:t>
      </w:r>
      <w:bookmarkEnd w:id="101"/>
      <w:bookmarkEnd w:id="102"/>
    </w:p>
    <w:p w:rsidR="00544F37" w:rsidRPr="00BC2778" w:rsidRDefault="00544F37" w:rsidP="009A6677">
      <w:pPr>
        <w:spacing w:before="120"/>
        <w:jc w:val="both"/>
        <w:rPr>
          <w:rFonts w:ascii="Calibri" w:hAnsi="Calibri" w:cs="Calibri"/>
          <w:sz w:val="24"/>
          <w:szCs w:val="24"/>
        </w:rPr>
      </w:pPr>
      <w:r w:rsidRPr="00BC2778">
        <w:rPr>
          <w:rFonts w:ascii="Calibri" w:hAnsi="Calibri" w:cs="Calibri"/>
          <w:sz w:val="24"/>
          <w:szCs w:val="24"/>
        </w:rPr>
        <w:t xml:space="preserve">Al principio di ogni </w:t>
      </w:r>
      <w:r w:rsidRPr="00E706E3">
        <w:rPr>
          <w:rFonts w:ascii="Calibri" w:hAnsi="Calibri" w:cs="Calibri"/>
          <w:sz w:val="24"/>
          <w:szCs w:val="24"/>
        </w:rPr>
        <w:t>mandato consiliare</w:t>
      </w:r>
      <w:r w:rsidRPr="00BC2778">
        <w:rPr>
          <w:rFonts w:ascii="Calibri" w:hAnsi="Calibri" w:cs="Calibri"/>
          <w:sz w:val="24"/>
          <w:szCs w:val="24"/>
        </w:rPr>
        <w:t xml:space="preserve"> possono essere costituite commissioni consultive tra le quali </w:t>
      </w:r>
      <w:r>
        <w:rPr>
          <w:rFonts w:ascii="Calibri" w:hAnsi="Calibri" w:cs="Calibri"/>
          <w:sz w:val="24"/>
          <w:szCs w:val="24"/>
        </w:rPr>
        <w:t>ad esempio quella</w:t>
      </w:r>
      <w:r w:rsidRPr="00BC2778">
        <w:rPr>
          <w:rFonts w:ascii="Calibri" w:hAnsi="Calibri" w:cs="Calibri"/>
          <w:sz w:val="24"/>
          <w:szCs w:val="24"/>
        </w:rPr>
        <w:t xml:space="preserve"> dei regolamenti, dei servizi sociali, dei lavori pubblici e urbanistica, </w:t>
      </w:r>
      <w:r>
        <w:rPr>
          <w:rFonts w:ascii="Calibri" w:hAnsi="Calibri" w:cs="Calibri"/>
          <w:sz w:val="24"/>
          <w:szCs w:val="24"/>
        </w:rPr>
        <w:t xml:space="preserve">del </w:t>
      </w:r>
      <w:r w:rsidRPr="00BC2778">
        <w:rPr>
          <w:rFonts w:ascii="Calibri" w:hAnsi="Calibri" w:cs="Calibri"/>
          <w:sz w:val="24"/>
          <w:szCs w:val="24"/>
        </w:rPr>
        <w:t>bilancio,</w:t>
      </w:r>
      <w:r>
        <w:rPr>
          <w:rFonts w:ascii="Calibri" w:hAnsi="Calibri" w:cs="Calibri"/>
          <w:sz w:val="24"/>
          <w:szCs w:val="24"/>
        </w:rPr>
        <w:t xml:space="preserve"> della</w:t>
      </w:r>
      <w:r w:rsidRPr="00BC2778">
        <w:rPr>
          <w:rFonts w:ascii="Calibri" w:hAnsi="Calibri" w:cs="Calibri"/>
          <w:sz w:val="24"/>
          <w:szCs w:val="24"/>
        </w:rPr>
        <w:t xml:space="preserve"> cultura, </w:t>
      </w:r>
      <w:r>
        <w:rPr>
          <w:rFonts w:ascii="Calibri" w:hAnsi="Calibri" w:cs="Calibri"/>
          <w:sz w:val="24"/>
          <w:szCs w:val="24"/>
        </w:rPr>
        <w:t>della biblioteca, dell’</w:t>
      </w:r>
      <w:r w:rsidRPr="00BC2778">
        <w:rPr>
          <w:rFonts w:ascii="Calibri" w:hAnsi="Calibri" w:cs="Calibri"/>
          <w:sz w:val="24"/>
          <w:szCs w:val="24"/>
        </w:rPr>
        <w:t>ecologia</w:t>
      </w:r>
      <w:r>
        <w:rPr>
          <w:rFonts w:ascii="Calibri" w:hAnsi="Calibri" w:cs="Calibri"/>
          <w:sz w:val="24"/>
          <w:szCs w:val="24"/>
        </w:rPr>
        <w:t>, ecc</w:t>
      </w:r>
      <w:r w:rsidRPr="00BC2778">
        <w:rPr>
          <w:rFonts w:ascii="Calibri" w:hAnsi="Calibri" w:cs="Calibri"/>
          <w:sz w:val="24"/>
          <w:szCs w:val="24"/>
        </w:rPr>
        <w:t>. La composizione delle commissioni è stabilita dallo Statuto e dal Regolamento che ne disciplinano anche il funzionamento.</w:t>
      </w:r>
    </w:p>
    <w:p w:rsidR="00544F37" w:rsidRPr="009A6677" w:rsidRDefault="00544F37" w:rsidP="00472A82">
      <w:pPr>
        <w:spacing w:before="120"/>
        <w:jc w:val="both"/>
        <w:rPr>
          <w:rFonts w:ascii="Calibri" w:hAnsi="Calibri" w:cs="Calibri"/>
          <w:sz w:val="24"/>
          <w:szCs w:val="24"/>
        </w:rPr>
      </w:pPr>
    </w:p>
    <w:p w:rsidR="00544F37" w:rsidRPr="0024144E" w:rsidRDefault="00544F37" w:rsidP="0024144E">
      <w:pPr>
        <w:pStyle w:val="Titolo1"/>
        <w:keepNext w:val="0"/>
        <w:tabs>
          <w:tab w:val="clear" w:pos="0"/>
          <w:tab w:val="clear" w:pos="708"/>
          <w:tab w:val="left" w:pos="851"/>
        </w:tabs>
        <w:spacing w:before="120"/>
        <w:ind w:left="0" w:right="0" w:firstLine="0"/>
        <w:jc w:val="both"/>
        <w:rPr>
          <w:rFonts w:ascii="Calibri" w:hAnsi="Calibri" w:cs="Calibri"/>
          <w:sz w:val="28"/>
          <w:szCs w:val="28"/>
        </w:rPr>
      </w:pPr>
      <w:bookmarkStart w:id="103" w:name="_Toc463606354"/>
      <w:bookmarkStart w:id="104" w:name="_Toc465090991"/>
      <w:r w:rsidRPr="0024144E">
        <w:rPr>
          <w:rFonts w:ascii="Calibri" w:hAnsi="Calibri" w:cs="Calibri"/>
          <w:sz w:val="28"/>
          <w:szCs w:val="28"/>
        </w:rPr>
        <w:t>NORME TRANSITORIE E DI LEGGE</w:t>
      </w:r>
      <w:bookmarkEnd w:id="103"/>
      <w:bookmarkEnd w:id="104"/>
    </w:p>
    <w:p w:rsidR="00544F37" w:rsidRPr="009A6677" w:rsidRDefault="00544F37" w:rsidP="009A6677">
      <w:pPr>
        <w:spacing w:before="120"/>
        <w:jc w:val="both"/>
        <w:rPr>
          <w:rFonts w:ascii="Calibri" w:hAnsi="Calibri" w:cs="Calibri"/>
          <w:sz w:val="24"/>
          <w:szCs w:val="24"/>
        </w:rPr>
      </w:pPr>
      <w:r w:rsidRPr="00BC2778">
        <w:rPr>
          <w:rFonts w:ascii="Calibri" w:hAnsi="Calibri" w:cs="Calibri"/>
          <w:sz w:val="24"/>
          <w:szCs w:val="24"/>
        </w:rPr>
        <w:t>Il presente regolamento con i suoi</w:t>
      </w:r>
      <w:r>
        <w:rPr>
          <w:rFonts w:ascii="Calibri" w:hAnsi="Calibri" w:cs="Calibri"/>
          <w:sz w:val="24"/>
          <w:szCs w:val="24"/>
        </w:rPr>
        <w:t xml:space="preserve"> allegati annulla e sostituisce </w:t>
      </w:r>
      <w:r w:rsidRPr="009A6677">
        <w:rPr>
          <w:rFonts w:ascii="Calibri" w:hAnsi="Calibri" w:cs="Calibri"/>
          <w:sz w:val="24"/>
          <w:szCs w:val="24"/>
        </w:rPr>
        <w:t>il “</w:t>
      </w:r>
      <w:r w:rsidR="00504A6F" w:rsidRPr="009A6677">
        <w:rPr>
          <w:rFonts w:ascii="Calibri" w:hAnsi="Calibri" w:cs="Calibri"/>
          <w:sz w:val="24"/>
          <w:szCs w:val="24"/>
        </w:rPr>
        <w:t>Regolamento Consiglio Comunale</w:t>
      </w:r>
      <w:r w:rsidRPr="009A6677">
        <w:rPr>
          <w:rFonts w:ascii="Calibri" w:hAnsi="Calibri" w:cs="Calibri"/>
          <w:sz w:val="24"/>
          <w:szCs w:val="24"/>
        </w:rPr>
        <w:t>” approvato dal Consiglio Comunale con delibera n.</w:t>
      </w:r>
      <w:r w:rsidR="00504A6F">
        <w:rPr>
          <w:rFonts w:ascii="Calibri" w:hAnsi="Calibri" w:cs="Calibri"/>
          <w:sz w:val="24"/>
          <w:szCs w:val="24"/>
        </w:rPr>
        <w:t>100</w:t>
      </w:r>
      <w:r w:rsidRPr="009A6677">
        <w:rPr>
          <w:rFonts w:ascii="Calibri" w:hAnsi="Calibri" w:cs="Calibri"/>
          <w:sz w:val="24"/>
          <w:szCs w:val="24"/>
        </w:rPr>
        <w:t xml:space="preserve"> </w:t>
      </w:r>
      <w:r w:rsidR="00504A6F">
        <w:rPr>
          <w:rFonts w:ascii="Calibri" w:hAnsi="Calibri" w:cs="Calibri"/>
          <w:sz w:val="24"/>
          <w:szCs w:val="24"/>
        </w:rPr>
        <w:t>del 30.11.1994</w:t>
      </w:r>
    </w:p>
    <w:p w:rsidR="00544F37" w:rsidRPr="009A6677" w:rsidRDefault="00544F37" w:rsidP="009A6677">
      <w:pPr>
        <w:spacing w:before="120"/>
        <w:jc w:val="both"/>
        <w:rPr>
          <w:rFonts w:ascii="Calibri" w:hAnsi="Calibri" w:cs="Calibri"/>
          <w:sz w:val="24"/>
          <w:szCs w:val="24"/>
        </w:rPr>
      </w:pPr>
      <w:r w:rsidRPr="009A6677">
        <w:rPr>
          <w:rFonts w:ascii="Calibri" w:hAnsi="Calibri" w:cs="Calibri"/>
          <w:sz w:val="24"/>
          <w:szCs w:val="24"/>
        </w:rPr>
        <w:t>Per quanto non espressamente previsto nel presente regolamento, si richiamano e si applicano le vigenti disposizioni di legge.</w:t>
      </w:r>
    </w:p>
    <w:p w:rsidR="00544F37" w:rsidRDefault="00544F37" w:rsidP="00472A82">
      <w:pPr>
        <w:spacing w:before="120"/>
        <w:jc w:val="both"/>
        <w:rPr>
          <w:rFonts w:ascii="Courier New" w:hAnsi="Courier New" w:cs="Courier New"/>
        </w:rPr>
      </w:pPr>
    </w:p>
    <w:p w:rsidR="00544F37" w:rsidRDefault="00544F37" w:rsidP="00472A82">
      <w:pPr>
        <w:spacing w:before="120"/>
        <w:jc w:val="both"/>
        <w:rPr>
          <w:rFonts w:ascii="Courier New" w:eastAsia="MS Mincho" w:hAnsi="Courier New"/>
        </w:rPr>
      </w:pPr>
    </w:p>
    <w:p w:rsidR="00544F37" w:rsidRPr="00504A6F" w:rsidRDefault="00544F37" w:rsidP="00472A82">
      <w:pPr>
        <w:spacing w:before="120"/>
        <w:jc w:val="both"/>
        <w:rPr>
          <w:rFonts w:ascii="Courier New" w:eastAsia="MS Mincho" w:hAnsi="Courier New" w:cs="Courier New"/>
          <w:b/>
        </w:rPr>
      </w:pPr>
      <w:r w:rsidRPr="00504A6F">
        <w:rPr>
          <w:rFonts w:ascii="Courier New" w:eastAsia="MS Mincho" w:hAnsi="Courier New" w:cs="Courier New"/>
          <w:b/>
        </w:rPr>
        <w:t xml:space="preserve">                 *********************************************</w:t>
      </w:r>
    </w:p>
    <w:p w:rsidR="00544F37" w:rsidRDefault="00544F37" w:rsidP="00C1018B">
      <w:pPr>
        <w:spacing w:before="120"/>
        <w:jc w:val="both"/>
        <w:rPr>
          <w:rFonts w:ascii="Times New Roman" w:eastAsia="MS Mincho" w:hAnsi="Times New Roman"/>
          <w:sz w:val="24"/>
          <w:szCs w:val="24"/>
        </w:rPr>
      </w:pPr>
    </w:p>
    <w:p w:rsidR="00544F37" w:rsidRPr="00504A6F" w:rsidRDefault="00504A6F" w:rsidP="009A6677">
      <w:pPr>
        <w:spacing w:before="120"/>
        <w:jc w:val="both"/>
        <w:rPr>
          <w:rFonts w:ascii="Calibri" w:eastAsia="MS Mincho" w:hAnsi="Calibri" w:cs="Calibri"/>
          <w:i/>
          <w:sz w:val="24"/>
          <w:szCs w:val="24"/>
        </w:rPr>
      </w:pPr>
      <w:r>
        <w:rPr>
          <w:rFonts w:ascii="Calibri" w:eastAsia="MS Mincho" w:hAnsi="Calibri" w:cs="Calibri"/>
          <w:i/>
          <w:sz w:val="24"/>
          <w:szCs w:val="24"/>
        </w:rPr>
        <w:tab/>
      </w:r>
      <w:r w:rsidR="00544F37" w:rsidRPr="00504A6F">
        <w:rPr>
          <w:rFonts w:ascii="Calibri" w:eastAsia="MS Mincho" w:hAnsi="Calibri" w:cs="Calibri"/>
          <w:i/>
          <w:sz w:val="24"/>
          <w:szCs w:val="24"/>
        </w:rPr>
        <w:t>Il presente regolamento comunale è stato approvato con delibera del Consiglio Comunale n.</w:t>
      </w:r>
      <w:r w:rsidR="00770A72" w:rsidRPr="00504A6F">
        <w:rPr>
          <w:rFonts w:ascii="Calibri" w:eastAsia="MS Mincho" w:hAnsi="Calibri" w:cs="Calibri"/>
          <w:i/>
          <w:sz w:val="24"/>
          <w:szCs w:val="24"/>
        </w:rPr>
        <w:t>41</w:t>
      </w:r>
      <w:r w:rsidR="00544F37" w:rsidRPr="00504A6F">
        <w:rPr>
          <w:rFonts w:ascii="Calibri" w:eastAsia="MS Mincho" w:hAnsi="Calibri" w:cs="Calibri"/>
          <w:i/>
          <w:sz w:val="24"/>
          <w:szCs w:val="24"/>
        </w:rPr>
        <w:t xml:space="preserve"> in data </w:t>
      </w:r>
      <w:r w:rsidR="00ED53E1" w:rsidRPr="00504A6F">
        <w:rPr>
          <w:rFonts w:ascii="Calibri" w:eastAsia="MS Mincho" w:hAnsi="Calibri" w:cs="Calibri"/>
          <w:i/>
          <w:sz w:val="24"/>
          <w:szCs w:val="24"/>
        </w:rPr>
        <w:t>8.11.2016</w:t>
      </w:r>
      <w:r w:rsidR="00544F37" w:rsidRPr="00504A6F">
        <w:rPr>
          <w:rFonts w:ascii="Calibri" w:eastAsia="MS Mincho" w:hAnsi="Calibri" w:cs="Calibri"/>
          <w:i/>
          <w:sz w:val="24"/>
          <w:szCs w:val="24"/>
        </w:rPr>
        <w:t xml:space="preserve"> e pubblicato all’albo comunale il </w:t>
      </w:r>
      <w:r w:rsidR="00ED53E1" w:rsidRPr="00504A6F">
        <w:rPr>
          <w:rFonts w:ascii="Calibri" w:eastAsia="MS Mincho" w:hAnsi="Calibri" w:cs="Calibri"/>
          <w:i/>
          <w:sz w:val="24"/>
          <w:szCs w:val="24"/>
        </w:rPr>
        <w:t>13.12.16</w:t>
      </w:r>
      <w:r w:rsidR="00544F37" w:rsidRPr="00504A6F">
        <w:rPr>
          <w:rFonts w:ascii="Calibri" w:eastAsia="MS Mincho" w:hAnsi="Calibri" w:cs="Calibri"/>
          <w:i/>
          <w:sz w:val="24"/>
          <w:szCs w:val="24"/>
        </w:rPr>
        <w:t xml:space="preserve"> per quindici giorni consecutivi.</w:t>
      </w:r>
    </w:p>
    <w:p w:rsidR="00544F37" w:rsidRPr="00504A6F" w:rsidRDefault="00544F37" w:rsidP="009A6677">
      <w:pPr>
        <w:spacing w:before="120"/>
        <w:jc w:val="both"/>
        <w:rPr>
          <w:rFonts w:ascii="Calibri" w:eastAsia="MS Mincho" w:hAnsi="Calibri" w:cs="Calibri"/>
          <w:i/>
          <w:sz w:val="24"/>
          <w:szCs w:val="24"/>
        </w:rPr>
      </w:pPr>
    </w:p>
    <w:p w:rsidR="00544F37" w:rsidRPr="00504A6F" w:rsidRDefault="00504A6F" w:rsidP="009A6677">
      <w:pPr>
        <w:spacing w:before="120"/>
        <w:jc w:val="both"/>
        <w:rPr>
          <w:rFonts w:ascii="Calibri" w:eastAsia="MS Mincho" w:hAnsi="Calibri" w:cs="Calibri"/>
          <w:i/>
          <w:sz w:val="24"/>
          <w:szCs w:val="24"/>
        </w:rPr>
      </w:pPr>
      <w:r>
        <w:rPr>
          <w:rFonts w:ascii="Calibri" w:eastAsia="MS Mincho" w:hAnsi="Calibri" w:cs="Calibri"/>
          <w:i/>
          <w:sz w:val="24"/>
          <w:szCs w:val="24"/>
        </w:rPr>
        <w:tab/>
      </w:r>
      <w:r w:rsidR="00544F37" w:rsidRPr="00504A6F">
        <w:rPr>
          <w:rFonts w:ascii="Calibri" w:eastAsia="MS Mincho" w:hAnsi="Calibri" w:cs="Calibri"/>
          <w:i/>
          <w:sz w:val="24"/>
          <w:szCs w:val="24"/>
        </w:rPr>
        <w:t xml:space="preserve">La relativa delibera è divenuta esecutiva ai sensi dell’art.134 c.3 del </w:t>
      </w:r>
      <w:proofErr w:type="spellStart"/>
      <w:r w:rsidR="00544F37" w:rsidRPr="00504A6F">
        <w:rPr>
          <w:rFonts w:ascii="Calibri" w:eastAsia="MS Mincho" w:hAnsi="Calibri" w:cs="Calibri"/>
          <w:i/>
          <w:sz w:val="24"/>
          <w:szCs w:val="24"/>
        </w:rPr>
        <w:t>D.Lgs</w:t>
      </w:r>
      <w:proofErr w:type="spellEnd"/>
      <w:r w:rsidR="00544F37" w:rsidRPr="00504A6F">
        <w:rPr>
          <w:rFonts w:ascii="Calibri" w:eastAsia="MS Mincho" w:hAnsi="Calibri" w:cs="Calibri"/>
          <w:i/>
          <w:sz w:val="24"/>
          <w:szCs w:val="24"/>
        </w:rPr>
        <w:t xml:space="preserve"> n.267</w:t>
      </w:r>
      <w:r w:rsidR="00636195" w:rsidRPr="00504A6F">
        <w:rPr>
          <w:rFonts w:ascii="Calibri" w:eastAsia="MS Mincho" w:hAnsi="Calibri" w:cs="Calibri"/>
          <w:i/>
          <w:sz w:val="24"/>
          <w:szCs w:val="24"/>
        </w:rPr>
        <w:t>/</w:t>
      </w:r>
      <w:r w:rsidR="00544F37" w:rsidRPr="00504A6F">
        <w:rPr>
          <w:rFonts w:ascii="Calibri" w:eastAsia="MS Mincho" w:hAnsi="Calibri" w:cs="Calibri"/>
          <w:i/>
          <w:sz w:val="24"/>
          <w:szCs w:val="24"/>
        </w:rPr>
        <w:t>00</w:t>
      </w:r>
      <w:r w:rsidR="00636195" w:rsidRPr="00504A6F">
        <w:rPr>
          <w:rFonts w:ascii="Calibri" w:eastAsia="MS Mincho" w:hAnsi="Calibri" w:cs="Calibri"/>
          <w:i/>
          <w:sz w:val="24"/>
          <w:szCs w:val="24"/>
        </w:rPr>
        <w:t>.</w:t>
      </w:r>
    </w:p>
    <w:p w:rsidR="00544F37" w:rsidRPr="00504A6F" w:rsidRDefault="00544F37" w:rsidP="00C1018B">
      <w:pPr>
        <w:spacing w:before="120"/>
        <w:jc w:val="both"/>
        <w:rPr>
          <w:rFonts w:ascii="Calibri" w:eastAsia="MS Mincho" w:hAnsi="Calibri"/>
          <w:i/>
          <w:sz w:val="24"/>
          <w:szCs w:val="24"/>
        </w:rPr>
      </w:pPr>
    </w:p>
    <w:p w:rsidR="00544F37" w:rsidRPr="00504A6F" w:rsidRDefault="00544F37" w:rsidP="00636195">
      <w:pPr>
        <w:jc w:val="both"/>
        <w:rPr>
          <w:rFonts w:ascii="Calibri" w:eastAsia="MS Mincho" w:hAnsi="Calibri" w:cs="Calibri"/>
          <w:i/>
          <w:sz w:val="24"/>
          <w:szCs w:val="24"/>
        </w:rPr>
      </w:pPr>
      <w:r w:rsidRPr="00504A6F">
        <w:rPr>
          <w:rFonts w:ascii="Calibri" w:eastAsia="MS Mincho" w:hAnsi="Calibri" w:cs="Calibri"/>
          <w:i/>
          <w:sz w:val="24"/>
          <w:szCs w:val="24"/>
        </w:rPr>
        <w:t xml:space="preserve">Addì  </w:t>
      </w:r>
      <w:r w:rsidR="00636195" w:rsidRPr="00504A6F">
        <w:rPr>
          <w:rFonts w:ascii="Calibri" w:eastAsia="MS Mincho" w:hAnsi="Calibri" w:cs="Calibri"/>
          <w:i/>
          <w:sz w:val="24"/>
          <w:szCs w:val="24"/>
        </w:rPr>
        <w:t>13</w:t>
      </w:r>
      <w:r w:rsidRPr="00504A6F">
        <w:rPr>
          <w:rFonts w:ascii="Calibri" w:eastAsia="MS Mincho" w:hAnsi="Calibri" w:cs="Calibri"/>
          <w:i/>
          <w:sz w:val="24"/>
          <w:szCs w:val="24"/>
        </w:rPr>
        <w:t>/</w:t>
      </w:r>
      <w:r w:rsidR="00636195" w:rsidRPr="00504A6F">
        <w:rPr>
          <w:rFonts w:ascii="Calibri" w:eastAsia="MS Mincho" w:hAnsi="Calibri" w:cs="Calibri"/>
          <w:i/>
          <w:sz w:val="24"/>
          <w:szCs w:val="24"/>
        </w:rPr>
        <w:t>12</w:t>
      </w:r>
      <w:r w:rsidRPr="00504A6F">
        <w:rPr>
          <w:rFonts w:ascii="Calibri" w:eastAsia="MS Mincho" w:hAnsi="Calibri" w:cs="Calibri"/>
          <w:i/>
          <w:sz w:val="24"/>
          <w:szCs w:val="24"/>
        </w:rPr>
        <w:t>/2016</w:t>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t xml:space="preserve">      </w:t>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t>IL SEGRETARIO COMUNALE</w:t>
      </w:r>
    </w:p>
    <w:p w:rsidR="00636195" w:rsidRPr="00504A6F" w:rsidRDefault="00636195" w:rsidP="00636195">
      <w:pPr>
        <w:jc w:val="both"/>
        <w:rPr>
          <w:rFonts w:ascii="Calibri" w:eastAsia="MS Mincho" w:hAnsi="Calibri" w:cs="Calibri"/>
          <w:i/>
          <w:sz w:val="24"/>
          <w:szCs w:val="24"/>
        </w:rPr>
      </w:pP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r>
      <w:r w:rsidRPr="00504A6F">
        <w:rPr>
          <w:rFonts w:ascii="Calibri" w:eastAsia="MS Mincho" w:hAnsi="Calibri" w:cs="Calibri"/>
          <w:i/>
          <w:sz w:val="24"/>
          <w:szCs w:val="24"/>
        </w:rPr>
        <w:tab/>
        <w:t xml:space="preserve">   Ventura dr. Gianmaria</w:t>
      </w:r>
    </w:p>
    <w:sectPr w:rsidR="00636195" w:rsidRPr="00504A6F" w:rsidSect="00A636A6">
      <w:headerReference w:type="default" r:id="rId9"/>
      <w:footerReference w:type="default" r:id="rId10"/>
      <w:pgSz w:w="11906" w:h="16838" w:code="9"/>
      <w:pgMar w:top="1701" w:right="1134" w:bottom="851" w:left="1134"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8D" w:rsidRDefault="00024A8D">
      <w:r>
        <w:separator/>
      </w:r>
    </w:p>
  </w:endnote>
  <w:endnote w:type="continuationSeparator" w:id="0">
    <w:p w:rsidR="00024A8D" w:rsidRDefault="0002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987204"/>
      <w:docPartObj>
        <w:docPartGallery w:val="Page Numbers (Bottom of Page)"/>
        <w:docPartUnique/>
      </w:docPartObj>
    </w:sdtPr>
    <w:sdtEndPr/>
    <w:sdtContent>
      <w:p w:rsidR="00504A6F" w:rsidRDefault="00504A6F">
        <w:pPr>
          <w:pStyle w:val="Pidipagina"/>
          <w:jc w:val="center"/>
        </w:pPr>
        <w:r>
          <w:fldChar w:fldCharType="begin"/>
        </w:r>
        <w:r>
          <w:instrText>PAGE   \* MERGEFORMAT</w:instrText>
        </w:r>
        <w:r>
          <w:fldChar w:fldCharType="separate"/>
        </w:r>
        <w:r w:rsidR="00D373D1">
          <w:rPr>
            <w:noProof/>
          </w:rPr>
          <w:t>1</w:t>
        </w:r>
        <w:r>
          <w:fldChar w:fldCharType="end"/>
        </w:r>
      </w:p>
    </w:sdtContent>
  </w:sdt>
  <w:p w:rsidR="00504A6F" w:rsidRDefault="00504A6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8D" w:rsidRDefault="00024A8D">
      <w:r>
        <w:separator/>
      </w:r>
    </w:p>
  </w:footnote>
  <w:footnote w:type="continuationSeparator" w:id="0">
    <w:p w:rsidR="00024A8D" w:rsidRDefault="00024A8D">
      <w:r>
        <w:continuationSeparator/>
      </w:r>
    </w:p>
  </w:footnote>
  <w:footnote w:id="1">
    <w:p w:rsidR="006E37CE" w:rsidRDefault="006E37CE">
      <w:pPr>
        <w:pStyle w:val="Testonotaapidipagina"/>
      </w:pPr>
      <w:r>
        <w:rPr>
          <w:rStyle w:val="Rimandonotaapidipagina"/>
        </w:rPr>
        <w:footnoteRef/>
      </w:r>
      <w:r>
        <w:t xml:space="preserve"> </w:t>
      </w:r>
      <w:r w:rsidRPr="006E37CE">
        <w:rPr>
          <w:rFonts w:asciiTheme="minorHAnsi" w:hAnsiTheme="minorHAnsi" w:cstheme="minorHAnsi"/>
          <w:sz w:val="18"/>
          <w:szCs w:val="18"/>
        </w:rPr>
        <w:t>In base all’attuale composizione numerica dell’organo consiliare, il numero legale è assicurato da cinque consiglieri senza contare il Sindaco.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4" w:type="dxa"/>
      <w:jc w:val="center"/>
      <w:tblLayout w:type="fixed"/>
      <w:tblCellMar>
        <w:left w:w="70" w:type="dxa"/>
        <w:right w:w="70" w:type="dxa"/>
      </w:tblCellMar>
      <w:tblLook w:val="0000" w:firstRow="0" w:lastRow="0" w:firstColumn="0" w:lastColumn="0" w:noHBand="0" w:noVBand="0"/>
    </w:tblPr>
    <w:tblGrid>
      <w:gridCol w:w="6496"/>
      <w:gridCol w:w="1713"/>
      <w:gridCol w:w="1785"/>
    </w:tblGrid>
    <w:tr w:rsidR="00544F37">
      <w:trPr>
        <w:trHeight w:val="567"/>
        <w:jc w:val="center"/>
      </w:trPr>
      <w:tc>
        <w:tcPr>
          <w:tcW w:w="6449" w:type="dxa"/>
          <w:vAlign w:val="center"/>
        </w:tcPr>
        <w:p w:rsidR="00544F37" w:rsidRDefault="00AF6072" w:rsidP="00A636A6">
          <w:pPr>
            <w:jc w:val="center"/>
            <w:rPr>
              <w:rFonts w:ascii="Arial" w:hAnsi="Arial" w:cs="Arial"/>
            </w:rPr>
          </w:pPr>
          <w:r>
            <w:rPr>
              <w:noProof/>
              <w:lang w:eastAsia="it-IT"/>
            </w:rPr>
            <w:drawing>
              <wp:anchor distT="0" distB="0" distL="114300" distR="114300" simplePos="0" relativeHeight="251660288" behindDoc="0" locked="0" layoutInCell="1" allowOverlap="1">
                <wp:simplePos x="0" y="0"/>
                <wp:positionH relativeFrom="column">
                  <wp:posOffset>-473075</wp:posOffset>
                </wp:positionH>
                <wp:positionV relativeFrom="page">
                  <wp:posOffset>-105410</wp:posOffset>
                </wp:positionV>
                <wp:extent cx="413385" cy="53975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 cy="539750"/>
                        </a:xfrm>
                        <a:prstGeom prst="rect">
                          <a:avLst/>
                        </a:prstGeom>
                        <a:noFill/>
                      </pic:spPr>
                    </pic:pic>
                  </a:graphicData>
                </a:graphic>
                <wp14:sizeRelH relativeFrom="page">
                  <wp14:pctWidth>0</wp14:pctWidth>
                </wp14:sizeRelH>
                <wp14:sizeRelV relativeFrom="page">
                  <wp14:pctHeight>0</wp14:pctHeight>
                </wp14:sizeRelV>
              </wp:anchor>
            </w:drawing>
          </w:r>
          <w:r w:rsidR="00544F37">
            <w:rPr>
              <w:rFonts w:ascii="Arial" w:hAnsi="Arial" w:cs="Arial"/>
            </w:rPr>
            <w:t>COMUNE DI MOZZO</w:t>
          </w:r>
        </w:p>
        <w:p w:rsidR="00544F37" w:rsidRDefault="00544F37" w:rsidP="00A636A6">
          <w:pPr>
            <w:jc w:val="center"/>
            <w:rPr>
              <w:rFonts w:ascii="Arial" w:hAnsi="Arial" w:cs="Arial"/>
            </w:rPr>
          </w:pPr>
          <w:r>
            <w:rPr>
              <w:rFonts w:ascii="Arial" w:hAnsi="Arial" w:cs="Arial"/>
            </w:rPr>
            <w:t>REGOLAMENTO DEL CONSIGLIO COMUNALE</w:t>
          </w:r>
        </w:p>
      </w:tc>
      <w:tc>
        <w:tcPr>
          <w:tcW w:w="1701" w:type="dxa"/>
          <w:vAlign w:val="center"/>
        </w:tcPr>
        <w:p w:rsidR="00544F37" w:rsidRDefault="00544F37">
          <w:pPr>
            <w:jc w:val="center"/>
            <w:rPr>
              <w:rStyle w:val="Numeropagina"/>
              <w:rFonts w:ascii="Arial" w:hAnsi="Arial" w:cs="Arial"/>
            </w:rPr>
          </w:pPr>
          <w:r>
            <w:rPr>
              <w:rFonts w:ascii="Arial" w:hAnsi="Arial" w:cs="Arial"/>
            </w:rPr>
            <w:t>Novembre 2016</w:t>
          </w:r>
        </w:p>
      </w:tc>
      <w:tc>
        <w:tcPr>
          <w:tcW w:w="1772" w:type="dxa"/>
          <w:vAlign w:val="center"/>
        </w:tcPr>
        <w:p w:rsidR="00544F37" w:rsidRDefault="00544F37">
          <w:pPr>
            <w:ind w:right="110"/>
            <w:jc w:val="right"/>
          </w:pPr>
          <w:r>
            <w:rPr>
              <w:rStyle w:val="Numeropagina"/>
              <w:rFonts w:ascii="Arial" w:hAnsi="Arial" w:cs="Arial"/>
            </w:rPr>
            <w:t xml:space="preserve">Pag. </w:t>
          </w:r>
          <w:r>
            <w:rPr>
              <w:rStyle w:val="Numeropagina"/>
            </w:rPr>
            <w:fldChar w:fldCharType="begin"/>
          </w:r>
          <w:r>
            <w:rPr>
              <w:rStyle w:val="Numeropagina"/>
            </w:rPr>
            <w:instrText xml:space="preserve"> PAGE </w:instrText>
          </w:r>
          <w:r>
            <w:rPr>
              <w:rStyle w:val="Numeropagina"/>
            </w:rPr>
            <w:fldChar w:fldCharType="separate"/>
          </w:r>
          <w:r w:rsidR="00D373D1">
            <w:rPr>
              <w:rStyle w:val="Numeropagina"/>
              <w:noProof/>
            </w:rPr>
            <w:t>1</w:t>
          </w:r>
          <w:r>
            <w:rPr>
              <w:rStyle w:val="Numeropagina"/>
            </w:rPr>
            <w:fldChar w:fldCharType="end"/>
          </w:r>
        </w:p>
      </w:tc>
    </w:tr>
  </w:tbl>
  <w:p w:rsidR="00544F37" w:rsidRDefault="00544F37">
    <w:pPr>
      <w:pStyle w:val="Intestazion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3201900"/>
    <w:lvl w:ilvl="0">
      <w:start w:val="1"/>
      <w:numFmt w:val="decimal"/>
      <w:pStyle w:val="Titolo1"/>
      <w:lvlText w:val="%1. "/>
      <w:lvlJc w:val="left"/>
      <w:pPr>
        <w:tabs>
          <w:tab w:val="num" w:pos="708"/>
        </w:tabs>
        <w:ind w:left="432" w:hanging="432"/>
      </w:pPr>
      <w:rPr>
        <w:rFonts w:hint="default"/>
        <w:b/>
        <w:bCs/>
        <w:i w:val="0"/>
        <w:iCs w:val="0"/>
        <w:sz w:val="32"/>
        <w:szCs w:val="32"/>
      </w:rPr>
    </w:lvl>
    <w:lvl w:ilvl="1">
      <w:start w:val="1"/>
      <w:numFmt w:val="decimal"/>
      <w:pStyle w:val="Titolo2"/>
      <w:lvlText w:val="%1.%2"/>
      <w:lvlJc w:val="left"/>
      <w:pPr>
        <w:tabs>
          <w:tab w:val="num" w:pos="576"/>
        </w:tabs>
        <w:ind w:left="576" w:hanging="576"/>
      </w:pPr>
      <w:rPr>
        <w:rFonts w:hint="default"/>
        <w:b/>
        <w:bCs/>
        <w:i w:val="0"/>
        <w:iCs w:val="0"/>
        <w:color w:val="auto"/>
        <w:sz w:val="28"/>
        <w:szCs w:val="28"/>
      </w:rPr>
    </w:lvl>
    <w:lvl w:ilvl="2">
      <w:start w:val="1"/>
      <w:numFmt w:val="decimal"/>
      <w:pStyle w:val="Titolo3"/>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rPr>
        <w:rFonts w:ascii="Tahoma" w:hAnsi="Tahoma" w:cs="Tahoma" w:hint="default"/>
      </w:rPr>
    </w:lvl>
  </w:abstractNum>
  <w:abstractNum w:abstractNumId="2">
    <w:nsid w:val="00000003"/>
    <w:multiLevelType w:val="singleLevel"/>
    <w:tmpl w:val="00000003"/>
    <w:name w:val="WW8Num13"/>
    <w:lvl w:ilvl="0">
      <w:start w:val="1"/>
      <w:numFmt w:val="decimal"/>
      <w:lvlText w:val="%1."/>
      <w:lvlJc w:val="left"/>
      <w:pPr>
        <w:tabs>
          <w:tab w:val="num" w:pos="720"/>
        </w:tabs>
        <w:ind w:left="720" w:hanging="360"/>
      </w:pPr>
      <w:rPr>
        <w:rFonts w:ascii="Tahoma" w:hAnsi="Tahoma" w:cs="Tahoma" w:hint="default"/>
      </w:rPr>
    </w:lvl>
  </w:abstractNum>
  <w:abstractNum w:abstractNumId="3">
    <w:nsid w:val="00000004"/>
    <w:multiLevelType w:val="singleLevel"/>
    <w:tmpl w:val="00000004"/>
    <w:name w:val="WW8Num15"/>
    <w:lvl w:ilvl="0">
      <w:start w:val="1"/>
      <w:numFmt w:val="decimal"/>
      <w:lvlText w:val="%1."/>
      <w:lvlJc w:val="left"/>
      <w:pPr>
        <w:tabs>
          <w:tab w:val="num" w:pos="720"/>
        </w:tabs>
        <w:ind w:left="720" w:hanging="360"/>
      </w:pPr>
      <w:rPr>
        <w:rFonts w:ascii="Tahoma" w:hAnsi="Tahoma" w:cs="Tahoma" w:hint="default"/>
      </w:rPr>
    </w:lvl>
  </w:abstractNum>
  <w:abstractNum w:abstractNumId="4">
    <w:nsid w:val="00000005"/>
    <w:multiLevelType w:val="singleLevel"/>
    <w:tmpl w:val="00000005"/>
    <w:name w:val="WW8Num23"/>
    <w:lvl w:ilvl="0">
      <w:start w:val="1"/>
      <w:numFmt w:val="decimal"/>
      <w:lvlText w:val="%1."/>
      <w:lvlJc w:val="left"/>
      <w:pPr>
        <w:tabs>
          <w:tab w:val="num" w:pos="720"/>
        </w:tabs>
        <w:ind w:left="720" w:hanging="360"/>
      </w:pPr>
      <w:rPr>
        <w:rFonts w:hint="default"/>
      </w:rPr>
    </w:lvl>
  </w:abstractNum>
  <w:abstractNum w:abstractNumId="5">
    <w:nsid w:val="00000006"/>
    <w:multiLevelType w:val="multilevel"/>
    <w:tmpl w:val="00000006"/>
    <w:name w:val="WW8Num27"/>
    <w:lvl w:ilvl="0">
      <w:start w:val="1"/>
      <w:numFmt w:val="decimal"/>
      <w:pStyle w:val="Titolo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0000007"/>
    <w:multiLevelType w:val="singleLevel"/>
    <w:tmpl w:val="00000007"/>
    <w:name w:val="WW8Num32"/>
    <w:lvl w:ilvl="0">
      <w:start w:val="1"/>
      <w:numFmt w:val="decimal"/>
      <w:lvlText w:val="%1."/>
      <w:lvlJc w:val="left"/>
      <w:pPr>
        <w:tabs>
          <w:tab w:val="num" w:pos="720"/>
        </w:tabs>
        <w:ind w:left="720" w:hanging="360"/>
      </w:pPr>
      <w:rPr>
        <w:rFonts w:hint="default"/>
      </w:rPr>
    </w:lvl>
  </w:abstractNum>
  <w:abstractNum w:abstractNumId="7">
    <w:nsid w:val="00000008"/>
    <w:multiLevelType w:val="singleLevel"/>
    <w:tmpl w:val="00000008"/>
    <w:name w:val="WW8Num34"/>
    <w:lvl w:ilvl="0">
      <w:start w:val="1"/>
      <w:numFmt w:val="decimal"/>
      <w:lvlText w:val="%1."/>
      <w:lvlJc w:val="left"/>
      <w:pPr>
        <w:tabs>
          <w:tab w:val="num" w:pos="720"/>
        </w:tabs>
        <w:ind w:left="720" w:hanging="360"/>
      </w:pPr>
      <w:rPr>
        <w:rFonts w:ascii="Tahoma" w:hAnsi="Tahoma" w:cs="Tahoma" w:hint="default"/>
      </w:rPr>
    </w:lvl>
  </w:abstractNum>
  <w:abstractNum w:abstractNumId="8">
    <w:nsid w:val="02540C48"/>
    <w:multiLevelType w:val="hybridMultilevel"/>
    <w:tmpl w:val="D1F67C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30E508D1"/>
    <w:multiLevelType w:val="hybridMultilevel"/>
    <w:tmpl w:val="E3A2827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7D"/>
    <w:rsid w:val="000101FD"/>
    <w:rsid w:val="00024A8D"/>
    <w:rsid w:val="00026605"/>
    <w:rsid w:val="00093023"/>
    <w:rsid w:val="000B20C9"/>
    <w:rsid w:val="000B78D8"/>
    <w:rsid w:val="000C6D1B"/>
    <w:rsid w:val="000D4EB4"/>
    <w:rsid w:val="00101042"/>
    <w:rsid w:val="00136EF8"/>
    <w:rsid w:val="0014160B"/>
    <w:rsid w:val="00146519"/>
    <w:rsid w:val="00191E4F"/>
    <w:rsid w:val="001A0AB9"/>
    <w:rsid w:val="001A10EB"/>
    <w:rsid w:val="001D250E"/>
    <w:rsid w:val="001F14E2"/>
    <w:rsid w:val="00207AE2"/>
    <w:rsid w:val="002234C2"/>
    <w:rsid w:val="0024144E"/>
    <w:rsid w:val="0024268B"/>
    <w:rsid w:val="00272684"/>
    <w:rsid w:val="002B44C8"/>
    <w:rsid w:val="002D514F"/>
    <w:rsid w:val="002F2335"/>
    <w:rsid w:val="00322306"/>
    <w:rsid w:val="003B2831"/>
    <w:rsid w:val="003C4D03"/>
    <w:rsid w:val="003C6C5E"/>
    <w:rsid w:val="00416675"/>
    <w:rsid w:val="00420C76"/>
    <w:rsid w:val="0045610E"/>
    <w:rsid w:val="00472A82"/>
    <w:rsid w:val="004A26AD"/>
    <w:rsid w:val="004A6015"/>
    <w:rsid w:val="004B15F8"/>
    <w:rsid w:val="00504A6F"/>
    <w:rsid w:val="00504A8B"/>
    <w:rsid w:val="00544F37"/>
    <w:rsid w:val="00593016"/>
    <w:rsid w:val="005E6525"/>
    <w:rsid w:val="005F2E83"/>
    <w:rsid w:val="005F78D5"/>
    <w:rsid w:val="00615A52"/>
    <w:rsid w:val="00636195"/>
    <w:rsid w:val="006445AE"/>
    <w:rsid w:val="006913DA"/>
    <w:rsid w:val="00691D79"/>
    <w:rsid w:val="006955D9"/>
    <w:rsid w:val="006A5632"/>
    <w:rsid w:val="006A5B1B"/>
    <w:rsid w:val="006B21C3"/>
    <w:rsid w:val="006C52C0"/>
    <w:rsid w:val="006D5E5C"/>
    <w:rsid w:val="006D63A1"/>
    <w:rsid w:val="006E37CE"/>
    <w:rsid w:val="00743DF1"/>
    <w:rsid w:val="00770A72"/>
    <w:rsid w:val="007840C9"/>
    <w:rsid w:val="00790226"/>
    <w:rsid w:val="007B40D0"/>
    <w:rsid w:val="007E7F79"/>
    <w:rsid w:val="00873889"/>
    <w:rsid w:val="008A72C5"/>
    <w:rsid w:val="008D160D"/>
    <w:rsid w:val="008F0542"/>
    <w:rsid w:val="009623FD"/>
    <w:rsid w:val="00965F88"/>
    <w:rsid w:val="00970650"/>
    <w:rsid w:val="009970C2"/>
    <w:rsid w:val="009A2E3F"/>
    <w:rsid w:val="009A6677"/>
    <w:rsid w:val="009D1FBD"/>
    <w:rsid w:val="00A17ED8"/>
    <w:rsid w:val="00A636A6"/>
    <w:rsid w:val="00A6374C"/>
    <w:rsid w:val="00A6785E"/>
    <w:rsid w:val="00AE134A"/>
    <w:rsid w:val="00AE182A"/>
    <w:rsid w:val="00AE5DDB"/>
    <w:rsid w:val="00AF6072"/>
    <w:rsid w:val="00B005B3"/>
    <w:rsid w:val="00B04F7B"/>
    <w:rsid w:val="00B07B8B"/>
    <w:rsid w:val="00B51463"/>
    <w:rsid w:val="00BA1990"/>
    <w:rsid w:val="00BB0DBF"/>
    <w:rsid w:val="00BC2778"/>
    <w:rsid w:val="00BE0B33"/>
    <w:rsid w:val="00BE6D6F"/>
    <w:rsid w:val="00C04FA0"/>
    <w:rsid w:val="00C1018B"/>
    <w:rsid w:val="00C951C6"/>
    <w:rsid w:val="00CC0302"/>
    <w:rsid w:val="00CD13EA"/>
    <w:rsid w:val="00CE42D8"/>
    <w:rsid w:val="00D340EF"/>
    <w:rsid w:val="00D373D1"/>
    <w:rsid w:val="00D47985"/>
    <w:rsid w:val="00D52380"/>
    <w:rsid w:val="00D64CE6"/>
    <w:rsid w:val="00D7118E"/>
    <w:rsid w:val="00D84E64"/>
    <w:rsid w:val="00D85FB2"/>
    <w:rsid w:val="00D87B92"/>
    <w:rsid w:val="00DE5A07"/>
    <w:rsid w:val="00DF52D8"/>
    <w:rsid w:val="00E04676"/>
    <w:rsid w:val="00E17CA9"/>
    <w:rsid w:val="00E31CE8"/>
    <w:rsid w:val="00E6262B"/>
    <w:rsid w:val="00E706E3"/>
    <w:rsid w:val="00E83839"/>
    <w:rsid w:val="00E83B9B"/>
    <w:rsid w:val="00E9267D"/>
    <w:rsid w:val="00E9744F"/>
    <w:rsid w:val="00ED53E1"/>
    <w:rsid w:val="00F074BF"/>
    <w:rsid w:val="00F22400"/>
    <w:rsid w:val="00F522E8"/>
    <w:rsid w:val="00F55F9C"/>
    <w:rsid w:val="00FA3E93"/>
    <w:rsid w:val="00FB0266"/>
    <w:rsid w:val="00FC20E1"/>
    <w:rsid w:val="00FE2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A6374C"/>
    <w:pPr>
      <w:suppressAutoHyphens/>
    </w:pPr>
    <w:rPr>
      <w:rFonts w:ascii="Garamond" w:hAnsi="Garamond" w:cs="Garamond"/>
      <w:sz w:val="20"/>
      <w:szCs w:val="20"/>
      <w:lang w:eastAsia="ar-SA"/>
    </w:rPr>
  </w:style>
  <w:style w:type="paragraph" w:styleId="Titolo1">
    <w:name w:val="heading 1"/>
    <w:basedOn w:val="Normale"/>
    <w:next w:val="Normale"/>
    <w:link w:val="Titolo1Carattere"/>
    <w:uiPriority w:val="99"/>
    <w:qFormat/>
    <w:rsid w:val="00A6374C"/>
    <w:pPr>
      <w:keepNext/>
      <w:numPr>
        <w:numId w:val="1"/>
      </w:numPr>
      <w:tabs>
        <w:tab w:val="left" w:pos="0"/>
      </w:tabs>
      <w:ind w:right="57"/>
      <w:outlineLvl w:val="0"/>
    </w:pPr>
    <w:rPr>
      <w:rFonts w:ascii="Arial" w:hAnsi="Arial" w:cs="Arial"/>
      <w:b/>
      <w:bCs/>
      <w:sz w:val="36"/>
      <w:szCs w:val="36"/>
    </w:rPr>
  </w:style>
  <w:style w:type="paragraph" w:styleId="Titolo2">
    <w:name w:val="heading 2"/>
    <w:basedOn w:val="Normale"/>
    <w:next w:val="Normale"/>
    <w:link w:val="Titolo2Carattere"/>
    <w:uiPriority w:val="99"/>
    <w:qFormat/>
    <w:rsid w:val="00A6374C"/>
    <w:pPr>
      <w:keepNext/>
      <w:numPr>
        <w:ilvl w:val="1"/>
        <w:numId w:val="1"/>
      </w:numPr>
      <w:ind w:right="57"/>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A6374C"/>
    <w:pPr>
      <w:keepNext/>
      <w:numPr>
        <w:ilvl w:val="2"/>
        <w:numId w:val="1"/>
      </w:numPr>
      <w:jc w:val="center"/>
      <w:outlineLvl w:val="2"/>
    </w:pPr>
    <w:rPr>
      <w:rFonts w:ascii="Arial" w:hAnsi="Arial" w:cs="Arial"/>
      <w:b/>
      <w:bCs/>
      <w:sz w:val="28"/>
      <w:szCs w:val="28"/>
    </w:rPr>
  </w:style>
  <w:style w:type="paragraph" w:styleId="Titolo4">
    <w:name w:val="heading 4"/>
    <w:basedOn w:val="Normale"/>
    <w:next w:val="Normale"/>
    <w:link w:val="Titolo4Carattere"/>
    <w:uiPriority w:val="99"/>
    <w:qFormat/>
    <w:rsid w:val="00A6374C"/>
    <w:pPr>
      <w:keepNext/>
      <w:numPr>
        <w:numId w:val="6"/>
      </w:numPr>
      <w:outlineLvl w:val="3"/>
    </w:pPr>
    <w:rPr>
      <w:rFonts w:ascii="Arial" w:eastAsia="MS Mincho" w:hAnsi="Arial" w:cs="Arial"/>
      <w:sz w:val="28"/>
      <w:szCs w:val="28"/>
    </w:rPr>
  </w:style>
  <w:style w:type="paragraph" w:styleId="Titolo5">
    <w:name w:val="heading 5"/>
    <w:basedOn w:val="Normale"/>
    <w:next w:val="Normale"/>
    <w:link w:val="Titolo5Carattere"/>
    <w:uiPriority w:val="99"/>
    <w:qFormat/>
    <w:rsid w:val="00A6374C"/>
    <w:pPr>
      <w:keepNext/>
      <w:tabs>
        <w:tab w:val="num" w:pos="432"/>
      </w:tabs>
      <w:ind w:left="432" w:hanging="432"/>
      <w:jc w:val="center"/>
      <w:outlineLvl w:val="4"/>
    </w:pPr>
    <w:rPr>
      <w:rFonts w:ascii="Arial" w:hAnsi="Arial" w:cs="Arial"/>
      <w:b/>
      <w:bCs/>
      <w:sz w:val="32"/>
      <w:szCs w:val="32"/>
    </w:rPr>
  </w:style>
  <w:style w:type="paragraph" w:styleId="Titolo6">
    <w:name w:val="heading 6"/>
    <w:basedOn w:val="Normale"/>
    <w:next w:val="Normale"/>
    <w:link w:val="Titolo6Carattere"/>
    <w:uiPriority w:val="99"/>
    <w:qFormat/>
    <w:rsid w:val="00A6374C"/>
    <w:pPr>
      <w:keepNext/>
      <w:tabs>
        <w:tab w:val="num" w:pos="432"/>
        <w:tab w:val="left" w:pos="4324"/>
      </w:tabs>
      <w:ind w:left="432" w:hanging="432"/>
      <w:outlineLvl w:val="5"/>
    </w:pPr>
    <w:rPr>
      <w:rFonts w:ascii="Arial" w:hAnsi="Arial" w:cs="Arial"/>
      <w:b/>
      <w:bCs/>
    </w:rPr>
  </w:style>
  <w:style w:type="paragraph" w:styleId="Titolo7">
    <w:name w:val="heading 7"/>
    <w:basedOn w:val="Normale"/>
    <w:next w:val="Normale"/>
    <w:link w:val="Titolo7Carattere"/>
    <w:uiPriority w:val="99"/>
    <w:qFormat/>
    <w:rsid w:val="00A6374C"/>
    <w:pPr>
      <w:tabs>
        <w:tab w:val="num" w:pos="432"/>
      </w:tabs>
      <w:spacing w:before="240" w:after="60"/>
      <w:ind w:left="432" w:hanging="432"/>
      <w:outlineLvl w:val="6"/>
    </w:pPr>
    <w:rPr>
      <w:sz w:val="24"/>
      <w:szCs w:val="24"/>
    </w:rPr>
  </w:style>
  <w:style w:type="paragraph" w:styleId="Titolo8">
    <w:name w:val="heading 8"/>
    <w:basedOn w:val="Normale"/>
    <w:next w:val="Normale"/>
    <w:link w:val="Titolo8Carattere"/>
    <w:uiPriority w:val="99"/>
    <w:qFormat/>
    <w:rsid w:val="00A6374C"/>
    <w:pPr>
      <w:tabs>
        <w:tab w:val="num" w:pos="432"/>
      </w:tabs>
      <w:spacing w:before="240" w:after="60"/>
      <w:ind w:left="432" w:hanging="432"/>
      <w:outlineLvl w:val="7"/>
    </w:pPr>
    <w:rPr>
      <w:i/>
      <w:iCs/>
      <w:sz w:val="24"/>
      <w:szCs w:val="24"/>
    </w:rPr>
  </w:style>
  <w:style w:type="paragraph" w:styleId="Titolo9">
    <w:name w:val="heading 9"/>
    <w:basedOn w:val="Normale"/>
    <w:next w:val="Normale"/>
    <w:link w:val="Titolo9Carattere"/>
    <w:uiPriority w:val="99"/>
    <w:qFormat/>
    <w:rsid w:val="00A6374C"/>
    <w:pPr>
      <w:tabs>
        <w:tab w:val="num" w:pos="432"/>
      </w:tabs>
      <w:spacing w:before="240" w:after="60"/>
      <w:ind w:left="432" w:hanging="432"/>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lang w:eastAsia="ar-SA" w:bidi="ar-SA"/>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lang w:eastAsia="ar-SA" w:bidi="ar-SA"/>
    </w:rPr>
  </w:style>
  <w:style w:type="character" w:customStyle="1" w:styleId="Titolo3Carattere">
    <w:name w:val="Titolo 3 Carattere"/>
    <w:basedOn w:val="Carpredefinitoparagrafo"/>
    <w:link w:val="Titolo3"/>
    <w:uiPriority w:val="99"/>
    <w:semiHidden/>
    <w:locked/>
    <w:rPr>
      <w:rFonts w:ascii="Cambria" w:hAnsi="Cambria" w:cs="Cambria"/>
      <w:b/>
      <w:bCs/>
      <w:sz w:val="26"/>
      <w:szCs w:val="26"/>
      <w:lang w:eastAsia="ar-SA" w:bidi="ar-SA"/>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lang w:eastAsia="ar-SA" w:bidi="ar-SA"/>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lang w:eastAsia="ar-SA" w:bidi="ar-SA"/>
    </w:rPr>
  </w:style>
  <w:style w:type="character" w:customStyle="1" w:styleId="Titolo6Carattere">
    <w:name w:val="Titolo 6 Carattere"/>
    <w:basedOn w:val="Carpredefinitoparagrafo"/>
    <w:link w:val="Titolo6"/>
    <w:uiPriority w:val="99"/>
    <w:semiHidden/>
    <w:locked/>
    <w:rPr>
      <w:rFonts w:ascii="Calibri" w:hAnsi="Calibri" w:cs="Calibri"/>
      <w:b/>
      <w:bCs/>
      <w:lang w:eastAsia="ar-SA" w:bidi="ar-SA"/>
    </w:rPr>
  </w:style>
  <w:style w:type="character" w:customStyle="1" w:styleId="Titolo7Carattere">
    <w:name w:val="Titolo 7 Carattere"/>
    <w:basedOn w:val="Carpredefinitoparagrafo"/>
    <w:link w:val="Titolo7"/>
    <w:uiPriority w:val="99"/>
    <w:semiHidden/>
    <w:locked/>
    <w:rPr>
      <w:rFonts w:ascii="Calibri" w:hAnsi="Calibri" w:cs="Calibri"/>
      <w:sz w:val="24"/>
      <w:szCs w:val="24"/>
      <w:lang w:eastAsia="ar-SA" w:bidi="ar-SA"/>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lang w:eastAsia="ar-SA" w:bidi="ar-SA"/>
    </w:rPr>
  </w:style>
  <w:style w:type="character" w:customStyle="1" w:styleId="Titolo9Carattere">
    <w:name w:val="Titolo 9 Carattere"/>
    <w:basedOn w:val="Carpredefinitoparagrafo"/>
    <w:link w:val="Titolo9"/>
    <w:uiPriority w:val="99"/>
    <w:semiHidden/>
    <w:locked/>
    <w:rPr>
      <w:rFonts w:ascii="Cambria" w:hAnsi="Cambria" w:cs="Cambria"/>
      <w:lang w:eastAsia="ar-SA" w:bidi="ar-SA"/>
    </w:rPr>
  </w:style>
  <w:style w:type="character" w:customStyle="1" w:styleId="WW8Num1z0">
    <w:name w:val="WW8Num1z0"/>
    <w:uiPriority w:val="99"/>
    <w:rsid w:val="00A6374C"/>
  </w:style>
  <w:style w:type="character" w:customStyle="1" w:styleId="WW8Num1z1">
    <w:name w:val="WW8Num1z1"/>
    <w:uiPriority w:val="99"/>
    <w:rsid w:val="00A6374C"/>
  </w:style>
  <w:style w:type="character" w:customStyle="1" w:styleId="WW8Num1z2">
    <w:name w:val="WW8Num1z2"/>
    <w:uiPriority w:val="99"/>
    <w:rsid w:val="00A6374C"/>
  </w:style>
  <w:style w:type="character" w:customStyle="1" w:styleId="WW8Num1z3">
    <w:name w:val="WW8Num1z3"/>
    <w:uiPriority w:val="99"/>
    <w:rsid w:val="00A6374C"/>
  </w:style>
  <w:style w:type="character" w:customStyle="1" w:styleId="WW8Num1z4">
    <w:name w:val="WW8Num1z4"/>
    <w:uiPriority w:val="99"/>
    <w:rsid w:val="00A6374C"/>
  </w:style>
  <w:style w:type="character" w:customStyle="1" w:styleId="WW8Num1z5">
    <w:name w:val="WW8Num1z5"/>
    <w:uiPriority w:val="99"/>
    <w:rsid w:val="00A6374C"/>
  </w:style>
  <w:style w:type="character" w:customStyle="1" w:styleId="WW8Num1z6">
    <w:name w:val="WW8Num1z6"/>
    <w:uiPriority w:val="99"/>
    <w:rsid w:val="00A6374C"/>
  </w:style>
  <w:style w:type="character" w:customStyle="1" w:styleId="WW8Num1z7">
    <w:name w:val="WW8Num1z7"/>
    <w:uiPriority w:val="99"/>
    <w:rsid w:val="00A6374C"/>
  </w:style>
  <w:style w:type="character" w:customStyle="1" w:styleId="WW8Num1z8">
    <w:name w:val="WW8Num1z8"/>
    <w:uiPriority w:val="99"/>
    <w:rsid w:val="00A6374C"/>
  </w:style>
  <w:style w:type="character" w:customStyle="1" w:styleId="WW8Num2z0">
    <w:name w:val="WW8Num2z0"/>
    <w:uiPriority w:val="99"/>
    <w:rsid w:val="00A6374C"/>
    <w:rPr>
      <w:rFonts w:ascii="Arial" w:hAnsi="Arial" w:cs="Arial"/>
      <w:sz w:val="24"/>
      <w:szCs w:val="24"/>
    </w:rPr>
  </w:style>
  <w:style w:type="character" w:customStyle="1" w:styleId="WW8Num2z1">
    <w:name w:val="WW8Num2z1"/>
    <w:uiPriority w:val="99"/>
    <w:rsid w:val="00A6374C"/>
  </w:style>
  <w:style w:type="character" w:customStyle="1" w:styleId="WW8Num2z2">
    <w:name w:val="WW8Num2z2"/>
    <w:uiPriority w:val="99"/>
    <w:rsid w:val="00A6374C"/>
  </w:style>
  <w:style w:type="character" w:customStyle="1" w:styleId="WW8Num2z3">
    <w:name w:val="WW8Num2z3"/>
    <w:uiPriority w:val="99"/>
    <w:rsid w:val="00A6374C"/>
  </w:style>
  <w:style w:type="character" w:customStyle="1" w:styleId="WW8Num2z4">
    <w:name w:val="WW8Num2z4"/>
    <w:uiPriority w:val="99"/>
    <w:rsid w:val="00A6374C"/>
  </w:style>
  <w:style w:type="character" w:customStyle="1" w:styleId="WW8Num2z5">
    <w:name w:val="WW8Num2z5"/>
    <w:uiPriority w:val="99"/>
    <w:rsid w:val="00A6374C"/>
  </w:style>
  <w:style w:type="character" w:customStyle="1" w:styleId="WW8Num2z6">
    <w:name w:val="WW8Num2z6"/>
    <w:uiPriority w:val="99"/>
    <w:rsid w:val="00A6374C"/>
  </w:style>
  <w:style w:type="character" w:customStyle="1" w:styleId="WW8Num2z7">
    <w:name w:val="WW8Num2z7"/>
    <w:uiPriority w:val="99"/>
    <w:rsid w:val="00A6374C"/>
  </w:style>
  <w:style w:type="character" w:customStyle="1" w:styleId="WW8Num2z8">
    <w:name w:val="WW8Num2z8"/>
    <w:uiPriority w:val="99"/>
    <w:rsid w:val="00A6374C"/>
  </w:style>
  <w:style w:type="character" w:customStyle="1" w:styleId="WW8Num3z0">
    <w:name w:val="WW8Num3z0"/>
    <w:uiPriority w:val="99"/>
    <w:rsid w:val="00A6374C"/>
  </w:style>
  <w:style w:type="character" w:customStyle="1" w:styleId="WW8Num3z1">
    <w:name w:val="WW8Num3z1"/>
    <w:uiPriority w:val="99"/>
    <w:rsid w:val="00A6374C"/>
  </w:style>
  <w:style w:type="character" w:customStyle="1" w:styleId="WW8Num3z2">
    <w:name w:val="WW8Num3z2"/>
    <w:uiPriority w:val="99"/>
    <w:rsid w:val="00A6374C"/>
  </w:style>
  <w:style w:type="character" w:customStyle="1" w:styleId="WW8Num3z3">
    <w:name w:val="WW8Num3z3"/>
    <w:uiPriority w:val="99"/>
    <w:rsid w:val="00A6374C"/>
  </w:style>
  <w:style w:type="character" w:customStyle="1" w:styleId="WW8Num3z4">
    <w:name w:val="WW8Num3z4"/>
    <w:uiPriority w:val="99"/>
    <w:rsid w:val="00A6374C"/>
  </w:style>
  <w:style w:type="character" w:customStyle="1" w:styleId="WW8Num3z5">
    <w:name w:val="WW8Num3z5"/>
    <w:uiPriority w:val="99"/>
    <w:rsid w:val="00A6374C"/>
  </w:style>
  <w:style w:type="character" w:customStyle="1" w:styleId="WW8Num3z6">
    <w:name w:val="WW8Num3z6"/>
    <w:uiPriority w:val="99"/>
    <w:rsid w:val="00A6374C"/>
  </w:style>
  <w:style w:type="character" w:customStyle="1" w:styleId="WW8Num3z7">
    <w:name w:val="WW8Num3z7"/>
    <w:uiPriority w:val="99"/>
    <w:rsid w:val="00A6374C"/>
  </w:style>
  <w:style w:type="character" w:customStyle="1" w:styleId="WW8Num3z8">
    <w:name w:val="WW8Num3z8"/>
    <w:uiPriority w:val="99"/>
    <w:rsid w:val="00A6374C"/>
  </w:style>
  <w:style w:type="character" w:customStyle="1" w:styleId="WW8Num4z0">
    <w:name w:val="WW8Num4z0"/>
    <w:uiPriority w:val="99"/>
    <w:rsid w:val="00A6374C"/>
    <w:rPr>
      <w:rFonts w:ascii="Tahoma" w:hAnsi="Tahoma" w:cs="Tahoma"/>
    </w:rPr>
  </w:style>
  <w:style w:type="character" w:customStyle="1" w:styleId="WW8Num4z1">
    <w:name w:val="WW8Num4z1"/>
    <w:uiPriority w:val="99"/>
    <w:rsid w:val="00A6374C"/>
  </w:style>
  <w:style w:type="character" w:customStyle="1" w:styleId="WW8Num4z2">
    <w:name w:val="WW8Num4z2"/>
    <w:uiPriority w:val="99"/>
    <w:rsid w:val="00A6374C"/>
  </w:style>
  <w:style w:type="character" w:customStyle="1" w:styleId="WW8Num4z3">
    <w:name w:val="WW8Num4z3"/>
    <w:uiPriority w:val="99"/>
    <w:rsid w:val="00A6374C"/>
  </w:style>
  <w:style w:type="character" w:customStyle="1" w:styleId="WW8Num4z4">
    <w:name w:val="WW8Num4z4"/>
    <w:uiPriority w:val="99"/>
    <w:rsid w:val="00A6374C"/>
  </w:style>
  <w:style w:type="character" w:customStyle="1" w:styleId="WW8Num4z5">
    <w:name w:val="WW8Num4z5"/>
    <w:uiPriority w:val="99"/>
    <w:rsid w:val="00A6374C"/>
  </w:style>
  <w:style w:type="character" w:customStyle="1" w:styleId="WW8Num4z6">
    <w:name w:val="WW8Num4z6"/>
    <w:uiPriority w:val="99"/>
    <w:rsid w:val="00A6374C"/>
  </w:style>
  <w:style w:type="character" w:customStyle="1" w:styleId="WW8Num4z7">
    <w:name w:val="WW8Num4z7"/>
    <w:uiPriority w:val="99"/>
    <w:rsid w:val="00A6374C"/>
  </w:style>
  <w:style w:type="character" w:customStyle="1" w:styleId="WW8Num4z8">
    <w:name w:val="WW8Num4z8"/>
    <w:uiPriority w:val="99"/>
    <w:rsid w:val="00A6374C"/>
  </w:style>
  <w:style w:type="character" w:customStyle="1" w:styleId="WW8Num5z0">
    <w:name w:val="WW8Num5z0"/>
    <w:uiPriority w:val="99"/>
    <w:rsid w:val="00A6374C"/>
    <w:rPr>
      <w:rFonts w:ascii="Symbol" w:hAnsi="Symbol" w:cs="Symbol"/>
    </w:rPr>
  </w:style>
  <w:style w:type="character" w:customStyle="1" w:styleId="WW8Num5z1">
    <w:name w:val="WW8Num5z1"/>
    <w:uiPriority w:val="99"/>
    <w:rsid w:val="00A6374C"/>
    <w:rPr>
      <w:rFonts w:ascii="Courier New" w:hAnsi="Courier New" w:cs="Courier New"/>
    </w:rPr>
  </w:style>
  <w:style w:type="character" w:customStyle="1" w:styleId="WW8Num5z2">
    <w:name w:val="WW8Num5z2"/>
    <w:uiPriority w:val="99"/>
    <w:rsid w:val="00A6374C"/>
    <w:rPr>
      <w:rFonts w:ascii="Wingdings" w:hAnsi="Wingdings" w:cs="Wingdings"/>
    </w:rPr>
  </w:style>
  <w:style w:type="character" w:customStyle="1" w:styleId="WW8Num6z0">
    <w:name w:val="WW8Num6z0"/>
    <w:uiPriority w:val="99"/>
    <w:rsid w:val="00A6374C"/>
  </w:style>
  <w:style w:type="character" w:customStyle="1" w:styleId="WW8Num6z1">
    <w:name w:val="WW8Num6z1"/>
    <w:uiPriority w:val="99"/>
    <w:rsid w:val="00A6374C"/>
  </w:style>
  <w:style w:type="character" w:customStyle="1" w:styleId="WW8Num6z2">
    <w:name w:val="WW8Num6z2"/>
    <w:uiPriority w:val="99"/>
    <w:rsid w:val="00A6374C"/>
  </w:style>
  <w:style w:type="character" w:customStyle="1" w:styleId="WW8Num6z3">
    <w:name w:val="WW8Num6z3"/>
    <w:uiPriority w:val="99"/>
    <w:rsid w:val="00A6374C"/>
  </w:style>
  <w:style w:type="character" w:customStyle="1" w:styleId="WW8Num6z4">
    <w:name w:val="WW8Num6z4"/>
    <w:uiPriority w:val="99"/>
    <w:rsid w:val="00A6374C"/>
  </w:style>
  <w:style w:type="character" w:customStyle="1" w:styleId="WW8Num6z5">
    <w:name w:val="WW8Num6z5"/>
    <w:uiPriority w:val="99"/>
    <w:rsid w:val="00A6374C"/>
  </w:style>
  <w:style w:type="character" w:customStyle="1" w:styleId="WW8Num6z6">
    <w:name w:val="WW8Num6z6"/>
    <w:uiPriority w:val="99"/>
    <w:rsid w:val="00A6374C"/>
  </w:style>
  <w:style w:type="character" w:customStyle="1" w:styleId="WW8Num6z7">
    <w:name w:val="WW8Num6z7"/>
    <w:uiPriority w:val="99"/>
    <w:rsid w:val="00A6374C"/>
  </w:style>
  <w:style w:type="character" w:customStyle="1" w:styleId="WW8Num6z8">
    <w:name w:val="WW8Num6z8"/>
    <w:uiPriority w:val="99"/>
    <w:rsid w:val="00A6374C"/>
  </w:style>
  <w:style w:type="character" w:customStyle="1" w:styleId="WW8Num7z0">
    <w:name w:val="WW8Num7z0"/>
    <w:uiPriority w:val="99"/>
    <w:rsid w:val="00A6374C"/>
    <w:rPr>
      <w:rFonts w:ascii="Symbol" w:hAnsi="Symbol" w:cs="Symbol"/>
    </w:rPr>
  </w:style>
  <w:style w:type="character" w:customStyle="1" w:styleId="WW8Num7z1">
    <w:name w:val="WW8Num7z1"/>
    <w:uiPriority w:val="99"/>
    <w:rsid w:val="00A6374C"/>
    <w:rPr>
      <w:rFonts w:ascii="Courier New" w:hAnsi="Courier New" w:cs="Courier New"/>
    </w:rPr>
  </w:style>
  <w:style w:type="character" w:customStyle="1" w:styleId="WW8Num7z2">
    <w:name w:val="WW8Num7z2"/>
    <w:uiPriority w:val="99"/>
    <w:rsid w:val="00A6374C"/>
    <w:rPr>
      <w:rFonts w:ascii="Wingdings" w:hAnsi="Wingdings" w:cs="Wingdings"/>
    </w:rPr>
  </w:style>
  <w:style w:type="character" w:customStyle="1" w:styleId="WW8Num8z0">
    <w:name w:val="WW8Num8z0"/>
    <w:uiPriority w:val="99"/>
    <w:rsid w:val="00A6374C"/>
    <w:rPr>
      <w:rFonts w:ascii="Times New Roman" w:eastAsia="MS Mincho" w:hAnsi="Times New Roman" w:cs="Times New Roman"/>
    </w:rPr>
  </w:style>
  <w:style w:type="character" w:customStyle="1" w:styleId="WW8Num8z1">
    <w:name w:val="WW8Num8z1"/>
    <w:uiPriority w:val="99"/>
    <w:rsid w:val="00A6374C"/>
    <w:rPr>
      <w:rFonts w:ascii="Courier New" w:hAnsi="Courier New" w:cs="Courier New"/>
    </w:rPr>
  </w:style>
  <w:style w:type="character" w:customStyle="1" w:styleId="WW8Num8z2">
    <w:name w:val="WW8Num8z2"/>
    <w:uiPriority w:val="99"/>
    <w:rsid w:val="00A6374C"/>
    <w:rPr>
      <w:rFonts w:ascii="Wingdings" w:hAnsi="Wingdings" w:cs="Wingdings"/>
    </w:rPr>
  </w:style>
  <w:style w:type="character" w:customStyle="1" w:styleId="WW8Num8z3">
    <w:name w:val="WW8Num8z3"/>
    <w:uiPriority w:val="99"/>
    <w:rsid w:val="00A6374C"/>
    <w:rPr>
      <w:rFonts w:ascii="Symbol" w:hAnsi="Symbol" w:cs="Symbol"/>
    </w:rPr>
  </w:style>
  <w:style w:type="character" w:customStyle="1" w:styleId="WW8Num9z0">
    <w:name w:val="WW8Num9z0"/>
    <w:uiPriority w:val="99"/>
    <w:rsid w:val="00A6374C"/>
  </w:style>
  <w:style w:type="character" w:customStyle="1" w:styleId="WW8Num9z1">
    <w:name w:val="WW8Num9z1"/>
    <w:uiPriority w:val="99"/>
    <w:rsid w:val="00A6374C"/>
  </w:style>
  <w:style w:type="character" w:customStyle="1" w:styleId="WW8Num9z2">
    <w:name w:val="WW8Num9z2"/>
    <w:uiPriority w:val="99"/>
    <w:rsid w:val="00A6374C"/>
  </w:style>
  <w:style w:type="character" w:customStyle="1" w:styleId="WW8Num9z3">
    <w:name w:val="WW8Num9z3"/>
    <w:uiPriority w:val="99"/>
    <w:rsid w:val="00A6374C"/>
  </w:style>
  <w:style w:type="character" w:customStyle="1" w:styleId="WW8Num9z4">
    <w:name w:val="WW8Num9z4"/>
    <w:uiPriority w:val="99"/>
    <w:rsid w:val="00A6374C"/>
  </w:style>
  <w:style w:type="character" w:customStyle="1" w:styleId="WW8Num9z5">
    <w:name w:val="WW8Num9z5"/>
    <w:uiPriority w:val="99"/>
    <w:rsid w:val="00A6374C"/>
  </w:style>
  <w:style w:type="character" w:customStyle="1" w:styleId="WW8Num9z6">
    <w:name w:val="WW8Num9z6"/>
    <w:uiPriority w:val="99"/>
    <w:rsid w:val="00A6374C"/>
  </w:style>
  <w:style w:type="character" w:customStyle="1" w:styleId="WW8Num9z7">
    <w:name w:val="WW8Num9z7"/>
    <w:uiPriority w:val="99"/>
    <w:rsid w:val="00A6374C"/>
  </w:style>
  <w:style w:type="character" w:customStyle="1" w:styleId="WW8Num9z8">
    <w:name w:val="WW8Num9z8"/>
    <w:uiPriority w:val="99"/>
    <w:rsid w:val="00A6374C"/>
  </w:style>
  <w:style w:type="character" w:customStyle="1" w:styleId="WW8Num10z0">
    <w:name w:val="WW8Num10z0"/>
    <w:uiPriority w:val="99"/>
    <w:rsid w:val="00A6374C"/>
  </w:style>
  <w:style w:type="character" w:customStyle="1" w:styleId="WW8Num10z1">
    <w:name w:val="WW8Num10z1"/>
    <w:uiPriority w:val="99"/>
    <w:rsid w:val="00A6374C"/>
  </w:style>
  <w:style w:type="character" w:customStyle="1" w:styleId="WW8Num10z2">
    <w:name w:val="WW8Num10z2"/>
    <w:uiPriority w:val="99"/>
    <w:rsid w:val="00A6374C"/>
  </w:style>
  <w:style w:type="character" w:customStyle="1" w:styleId="WW8Num10z3">
    <w:name w:val="WW8Num10z3"/>
    <w:uiPriority w:val="99"/>
    <w:rsid w:val="00A6374C"/>
  </w:style>
  <w:style w:type="character" w:customStyle="1" w:styleId="WW8Num10z4">
    <w:name w:val="WW8Num10z4"/>
    <w:uiPriority w:val="99"/>
    <w:rsid w:val="00A6374C"/>
  </w:style>
  <w:style w:type="character" w:customStyle="1" w:styleId="WW8Num10z5">
    <w:name w:val="WW8Num10z5"/>
    <w:uiPriority w:val="99"/>
    <w:rsid w:val="00A6374C"/>
  </w:style>
  <w:style w:type="character" w:customStyle="1" w:styleId="WW8Num10z6">
    <w:name w:val="WW8Num10z6"/>
    <w:uiPriority w:val="99"/>
    <w:rsid w:val="00A6374C"/>
  </w:style>
  <w:style w:type="character" w:customStyle="1" w:styleId="WW8Num10z7">
    <w:name w:val="WW8Num10z7"/>
    <w:uiPriority w:val="99"/>
    <w:rsid w:val="00A6374C"/>
  </w:style>
  <w:style w:type="character" w:customStyle="1" w:styleId="WW8Num10z8">
    <w:name w:val="WW8Num10z8"/>
    <w:uiPriority w:val="99"/>
    <w:rsid w:val="00A6374C"/>
  </w:style>
  <w:style w:type="character" w:customStyle="1" w:styleId="WW8Num11z0">
    <w:name w:val="WW8Num11z0"/>
    <w:uiPriority w:val="99"/>
    <w:rsid w:val="00A6374C"/>
  </w:style>
  <w:style w:type="character" w:customStyle="1" w:styleId="WW8Num11z1">
    <w:name w:val="WW8Num11z1"/>
    <w:uiPriority w:val="99"/>
    <w:rsid w:val="00A6374C"/>
  </w:style>
  <w:style w:type="character" w:customStyle="1" w:styleId="WW8Num11z2">
    <w:name w:val="WW8Num11z2"/>
    <w:uiPriority w:val="99"/>
    <w:rsid w:val="00A6374C"/>
  </w:style>
  <w:style w:type="character" w:customStyle="1" w:styleId="WW8Num11z3">
    <w:name w:val="WW8Num11z3"/>
    <w:uiPriority w:val="99"/>
    <w:rsid w:val="00A6374C"/>
  </w:style>
  <w:style w:type="character" w:customStyle="1" w:styleId="WW8Num11z4">
    <w:name w:val="WW8Num11z4"/>
    <w:uiPriority w:val="99"/>
    <w:rsid w:val="00A6374C"/>
  </w:style>
  <w:style w:type="character" w:customStyle="1" w:styleId="WW8Num11z5">
    <w:name w:val="WW8Num11z5"/>
    <w:uiPriority w:val="99"/>
    <w:rsid w:val="00A6374C"/>
  </w:style>
  <w:style w:type="character" w:customStyle="1" w:styleId="WW8Num11z6">
    <w:name w:val="WW8Num11z6"/>
    <w:uiPriority w:val="99"/>
    <w:rsid w:val="00A6374C"/>
  </w:style>
  <w:style w:type="character" w:customStyle="1" w:styleId="WW8Num11z7">
    <w:name w:val="WW8Num11z7"/>
    <w:uiPriority w:val="99"/>
    <w:rsid w:val="00A6374C"/>
  </w:style>
  <w:style w:type="character" w:customStyle="1" w:styleId="WW8Num11z8">
    <w:name w:val="WW8Num11z8"/>
    <w:uiPriority w:val="99"/>
    <w:rsid w:val="00A6374C"/>
  </w:style>
  <w:style w:type="character" w:customStyle="1" w:styleId="WW8Num12z0">
    <w:name w:val="WW8Num12z0"/>
    <w:uiPriority w:val="99"/>
    <w:rsid w:val="00A6374C"/>
  </w:style>
  <w:style w:type="character" w:customStyle="1" w:styleId="WW8Num12z1">
    <w:name w:val="WW8Num12z1"/>
    <w:uiPriority w:val="99"/>
    <w:rsid w:val="00A6374C"/>
  </w:style>
  <w:style w:type="character" w:customStyle="1" w:styleId="WW8Num12z2">
    <w:name w:val="WW8Num12z2"/>
    <w:uiPriority w:val="99"/>
    <w:rsid w:val="00A6374C"/>
  </w:style>
  <w:style w:type="character" w:customStyle="1" w:styleId="WW8Num12z3">
    <w:name w:val="WW8Num12z3"/>
    <w:uiPriority w:val="99"/>
    <w:rsid w:val="00A6374C"/>
  </w:style>
  <w:style w:type="character" w:customStyle="1" w:styleId="WW8Num12z4">
    <w:name w:val="WW8Num12z4"/>
    <w:uiPriority w:val="99"/>
    <w:rsid w:val="00A6374C"/>
  </w:style>
  <w:style w:type="character" w:customStyle="1" w:styleId="WW8Num12z5">
    <w:name w:val="WW8Num12z5"/>
    <w:uiPriority w:val="99"/>
    <w:rsid w:val="00A6374C"/>
  </w:style>
  <w:style w:type="character" w:customStyle="1" w:styleId="WW8Num12z6">
    <w:name w:val="WW8Num12z6"/>
    <w:uiPriority w:val="99"/>
    <w:rsid w:val="00A6374C"/>
  </w:style>
  <w:style w:type="character" w:customStyle="1" w:styleId="WW8Num12z7">
    <w:name w:val="WW8Num12z7"/>
    <w:uiPriority w:val="99"/>
    <w:rsid w:val="00A6374C"/>
  </w:style>
  <w:style w:type="character" w:customStyle="1" w:styleId="WW8Num12z8">
    <w:name w:val="WW8Num12z8"/>
    <w:uiPriority w:val="99"/>
    <w:rsid w:val="00A6374C"/>
  </w:style>
  <w:style w:type="character" w:customStyle="1" w:styleId="WW8Num13z0">
    <w:name w:val="WW8Num13z0"/>
    <w:uiPriority w:val="99"/>
    <w:rsid w:val="00A6374C"/>
    <w:rPr>
      <w:rFonts w:ascii="Tahoma" w:hAnsi="Tahoma" w:cs="Tahoma"/>
    </w:rPr>
  </w:style>
  <w:style w:type="character" w:customStyle="1" w:styleId="WW8Num13z1">
    <w:name w:val="WW8Num13z1"/>
    <w:uiPriority w:val="99"/>
    <w:rsid w:val="00A6374C"/>
  </w:style>
  <w:style w:type="character" w:customStyle="1" w:styleId="WW8Num13z2">
    <w:name w:val="WW8Num13z2"/>
    <w:uiPriority w:val="99"/>
    <w:rsid w:val="00A6374C"/>
  </w:style>
  <w:style w:type="character" w:customStyle="1" w:styleId="WW8Num13z3">
    <w:name w:val="WW8Num13z3"/>
    <w:uiPriority w:val="99"/>
    <w:rsid w:val="00A6374C"/>
  </w:style>
  <w:style w:type="character" w:customStyle="1" w:styleId="WW8Num13z4">
    <w:name w:val="WW8Num13z4"/>
    <w:uiPriority w:val="99"/>
    <w:rsid w:val="00A6374C"/>
  </w:style>
  <w:style w:type="character" w:customStyle="1" w:styleId="WW8Num13z5">
    <w:name w:val="WW8Num13z5"/>
    <w:uiPriority w:val="99"/>
    <w:rsid w:val="00A6374C"/>
  </w:style>
  <w:style w:type="character" w:customStyle="1" w:styleId="WW8Num13z6">
    <w:name w:val="WW8Num13z6"/>
    <w:uiPriority w:val="99"/>
    <w:rsid w:val="00A6374C"/>
  </w:style>
  <w:style w:type="character" w:customStyle="1" w:styleId="WW8Num13z7">
    <w:name w:val="WW8Num13z7"/>
    <w:uiPriority w:val="99"/>
    <w:rsid w:val="00A6374C"/>
  </w:style>
  <w:style w:type="character" w:customStyle="1" w:styleId="WW8Num13z8">
    <w:name w:val="WW8Num13z8"/>
    <w:uiPriority w:val="99"/>
    <w:rsid w:val="00A6374C"/>
  </w:style>
  <w:style w:type="character" w:customStyle="1" w:styleId="WW8Num14z0">
    <w:name w:val="WW8Num14z0"/>
    <w:uiPriority w:val="99"/>
    <w:rsid w:val="00A6374C"/>
  </w:style>
  <w:style w:type="character" w:customStyle="1" w:styleId="WW8Num14z1">
    <w:name w:val="WW8Num14z1"/>
    <w:uiPriority w:val="99"/>
    <w:rsid w:val="00A6374C"/>
  </w:style>
  <w:style w:type="character" w:customStyle="1" w:styleId="WW8Num14z2">
    <w:name w:val="WW8Num14z2"/>
    <w:uiPriority w:val="99"/>
    <w:rsid w:val="00A6374C"/>
  </w:style>
  <w:style w:type="character" w:customStyle="1" w:styleId="WW8Num14z3">
    <w:name w:val="WW8Num14z3"/>
    <w:uiPriority w:val="99"/>
    <w:rsid w:val="00A6374C"/>
  </w:style>
  <w:style w:type="character" w:customStyle="1" w:styleId="WW8Num14z4">
    <w:name w:val="WW8Num14z4"/>
    <w:uiPriority w:val="99"/>
    <w:rsid w:val="00A6374C"/>
  </w:style>
  <w:style w:type="character" w:customStyle="1" w:styleId="WW8Num14z5">
    <w:name w:val="WW8Num14z5"/>
    <w:uiPriority w:val="99"/>
    <w:rsid w:val="00A6374C"/>
  </w:style>
  <w:style w:type="character" w:customStyle="1" w:styleId="WW8Num14z6">
    <w:name w:val="WW8Num14z6"/>
    <w:uiPriority w:val="99"/>
    <w:rsid w:val="00A6374C"/>
  </w:style>
  <w:style w:type="character" w:customStyle="1" w:styleId="WW8Num14z7">
    <w:name w:val="WW8Num14z7"/>
    <w:uiPriority w:val="99"/>
    <w:rsid w:val="00A6374C"/>
  </w:style>
  <w:style w:type="character" w:customStyle="1" w:styleId="WW8Num14z8">
    <w:name w:val="WW8Num14z8"/>
    <w:uiPriority w:val="99"/>
    <w:rsid w:val="00A6374C"/>
  </w:style>
  <w:style w:type="character" w:customStyle="1" w:styleId="WW8Num15z0">
    <w:name w:val="WW8Num15z0"/>
    <w:uiPriority w:val="99"/>
    <w:rsid w:val="00A6374C"/>
    <w:rPr>
      <w:rFonts w:ascii="Tahoma" w:hAnsi="Tahoma" w:cs="Tahoma"/>
    </w:rPr>
  </w:style>
  <w:style w:type="character" w:customStyle="1" w:styleId="WW8Num15z1">
    <w:name w:val="WW8Num15z1"/>
    <w:uiPriority w:val="99"/>
    <w:rsid w:val="00A6374C"/>
  </w:style>
  <w:style w:type="character" w:customStyle="1" w:styleId="WW8Num15z2">
    <w:name w:val="WW8Num15z2"/>
    <w:uiPriority w:val="99"/>
    <w:rsid w:val="00A6374C"/>
  </w:style>
  <w:style w:type="character" w:customStyle="1" w:styleId="WW8Num15z3">
    <w:name w:val="WW8Num15z3"/>
    <w:uiPriority w:val="99"/>
    <w:rsid w:val="00A6374C"/>
  </w:style>
  <w:style w:type="character" w:customStyle="1" w:styleId="WW8Num15z4">
    <w:name w:val="WW8Num15z4"/>
    <w:uiPriority w:val="99"/>
    <w:rsid w:val="00A6374C"/>
  </w:style>
  <w:style w:type="character" w:customStyle="1" w:styleId="WW8Num15z5">
    <w:name w:val="WW8Num15z5"/>
    <w:uiPriority w:val="99"/>
    <w:rsid w:val="00A6374C"/>
  </w:style>
  <w:style w:type="character" w:customStyle="1" w:styleId="WW8Num15z6">
    <w:name w:val="WW8Num15z6"/>
    <w:uiPriority w:val="99"/>
    <w:rsid w:val="00A6374C"/>
  </w:style>
  <w:style w:type="character" w:customStyle="1" w:styleId="WW8Num15z7">
    <w:name w:val="WW8Num15z7"/>
    <w:uiPriority w:val="99"/>
    <w:rsid w:val="00A6374C"/>
  </w:style>
  <w:style w:type="character" w:customStyle="1" w:styleId="WW8Num15z8">
    <w:name w:val="WW8Num15z8"/>
    <w:uiPriority w:val="99"/>
    <w:rsid w:val="00A6374C"/>
  </w:style>
  <w:style w:type="character" w:customStyle="1" w:styleId="WW8Num16z0">
    <w:name w:val="WW8Num16z0"/>
    <w:uiPriority w:val="99"/>
    <w:rsid w:val="00A6374C"/>
    <w:rPr>
      <w:rFonts w:ascii="Symbol" w:hAnsi="Symbol" w:cs="Symbol"/>
    </w:rPr>
  </w:style>
  <w:style w:type="character" w:customStyle="1" w:styleId="WW8Num16z1">
    <w:name w:val="WW8Num16z1"/>
    <w:uiPriority w:val="99"/>
    <w:rsid w:val="00A6374C"/>
    <w:rPr>
      <w:rFonts w:ascii="Courier New" w:hAnsi="Courier New" w:cs="Courier New"/>
    </w:rPr>
  </w:style>
  <w:style w:type="character" w:customStyle="1" w:styleId="WW8Num16z2">
    <w:name w:val="WW8Num16z2"/>
    <w:uiPriority w:val="99"/>
    <w:rsid w:val="00A6374C"/>
    <w:rPr>
      <w:rFonts w:ascii="Wingdings" w:hAnsi="Wingdings" w:cs="Wingdings"/>
    </w:rPr>
  </w:style>
  <w:style w:type="character" w:customStyle="1" w:styleId="WW8Num17z0">
    <w:name w:val="WW8Num17z0"/>
    <w:uiPriority w:val="99"/>
    <w:rsid w:val="00A6374C"/>
  </w:style>
  <w:style w:type="character" w:customStyle="1" w:styleId="WW8Num17z1">
    <w:name w:val="WW8Num17z1"/>
    <w:uiPriority w:val="99"/>
    <w:rsid w:val="00A6374C"/>
  </w:style>
  <w:style w:type="character" w:customStyle="1" w:styleId="WW8Num17z2">
    <w:name w:val="WW8Num17z2"/>
    <w:uiPriority w:val="99"/>
    <w:rsid w:val="00A6374C"/>
  </w:style>
  <w:style w:type="character" w:customStyle="1" w:styleId="WW8Num17z3">
    <w:name w:val="WW8Num17z3"/>
    <w:uiPriority w:val="99"/>
    <w:rsid w:val="00A6374C"/>
  </w:style>
  <w:style w:type="character" w:customStyle="1" w:styleId="WW8Num17z4">
    <w:name w:val="WW8Num17z4"/>
    <w:uiPriority w:val="99"/>
    <w:rsid w:val="00A6374C"/>
  </w:style>
  <w:style w:type="character" w:customStyle="1" w:styleId="WW8Num17z5">
    <w:name w:val="WW8Num17z5"/>
    <w:uiPriority w:val="99"/>
    <w:rsid w:val="00A6374C"/>
  </w:style>
  <w:style w:type="character" w:customStyle="1" w:styleId="WW8Num17z6">
    <w:name w:val="WW8Num17z6"/>
    <w:uiPriority w:val="99"/>
    <w:rsid w:val="00A6374C"/>
  </w:style>
  <w:style w:type="character" w:customStyle="1" w:styleId="WW8Num17z7">
    <w:name w:val="WW8Num17z7"/>
    <w:uiPriority w:val="99"/>
    <w:rsid w:val="00A6374C"/>
  </w:style>
  <w:style w:type="character" w:customStyle="1" w:styleId="WW8Num17z8">
    <w:name w:val="WW8Num17z8"/>
    <w:uiPriority w:val="99"/>
    <w:rsid w:val="00A6374C"/>
  </w:style>
  <w:style w:type="character" w:customStyle="1" w:styleId="WW8Num18z0">
    <w:name w:val="WW8Num18z0"/>
    <w:uiPriority w:val="99"/>
    <w:rsid w:val="00A6374C"/>
  </w:style>
  <w:style w:type="character" w:customStyle="1" w:styleId="WW8Num18z1">
    <w:name w:val="WW8Num18z1"/>
    <w:uiPriority w:val="99"/>
    <w:rsid w:val="00A6374C"/>
  </w:style>
  <w:style w:type="character" w:customStyle="1" w:styleId="WW8Num18z2">
    <w:name w:val="WW8Num18z2"/>
    <w:uiPriority w:val="99"/>
    <w:rsid w:val="00A6374C"/>
  </w:style>
  <w:style w:type="character" w:customStyle="1" w:styleId="WW8Num18z3">
    <w:name w:val="WW8Num18z3"/>
    <w:uiPriority w:val="99"/>
    <w:rsid w:val="00A6374C"/>
  </w:style>
  <w:style w:type="character" w:customStyle="1" w:styleId="WW8Num18z4">
    <w:name w:val="WW8Num18z4"/>
    <w:uiPriority w:val="99"/>
    <w:rsid w:val="00A6374C"/>
  </w:style>
  <w:style w:type="character" w:customStyle="1" w:styleId="WW8Num18z5">
    <w:name w:val="WW8Num18z5"/>
    <w:uiPriority w:val="99"/>
    <w:rsid w:val="00A6374C"/>
  </w:style>
  <w:style w:type="character" w:customStyle="1" w:styleId="WW8Num18z6">
    <w:name w:val="WW8Num18z6"/>
    <w:uiPriority w:val="99"/>
    <w:rsid w:val="00A6374C"/>
  </w:style>
  <w:style w:type="character" w:customStyle="1" w:styleId="WW8Num18z7">
    <w:name w:val="WW8Num18z7"/>
    <w:uiPriority w:val="99"/>
    <w:rsid w:val="00A6374C"/>
  </w:style>
  <w:style w:type="character" w:customStyle="1" w:styleId="WW8Num18z8">
    <w:name w:val="WW8Num18z8"/>
    <w:uiPriority w:val="99"/>
    <w:rsid w:val="00A6374C"/>
  </w:style>
  <w:style w:type="character" w:customStyle="1" w:styleId="WW8Num19z0">
    <w:name w:val="WW8Num19z0"/>
    <w:uiPriority w:val="99"/>
    <w:rsid w:val="00A6374C"/>
  </w:style>
  <w:style w:type="character" w:customStyle="1" w:styleId="WW8Num19z1">
    <w:name w:val="WW8Num19z1"/>
    <w:uiPriority w:val="99"/>
    <w:rsid w:val="00A6374C"/>
  </w:style>
  <w:style w:type="character" w:customStyle="1" w:styleId="WW8Num19z2">
    <w:name w:val="WW8Num19z2"/>
    <w:uiPriority w:val="99"/>
    <w:rsid w:val="00A6374C"/>
  </w:style>
  <w:style w:type="character" w:customStyle="1" w:styleId="WW8Num19z3">
    <w:name w:val="WW8Num19z3"/>
    <w:uiPriority w:val="99"/>
    <w:rsid w:val="00A6374C"/>
  </w:style>
  <w:style w:type="character" w:customStyle="1" w:styleId="WW8Num19z4">
    <w:name w:val="WW8Num19z4"/>
    <w:uiPriority w:val="99"/>
    <w:rsid w:val="00A6374C"/>
  </w:style>
  <w:style w:type="character" w:customStyle="1" w:styleId="WW8Num19z5">
    <w:name w:val="WW8Num19z5"/>
    <w:uiPriority w:val="99"/>
    <w:rsid w:val="00A6374C"/>
  </w:style>
  <w:style w:type="character" w:customStyle="1" w:styleId="WW8Num19z6">
    <w:name w:val="WW8Num19z6"/>
    <w:uiPriority w:val="99"/>
    <w:rsid w:val="00A6374C"/>
  </w:style>
  <w:style w:type="character" w:customStyle="1" w:styleId="WW8Num19z7">
    <w:name w:val="WW8Num19z7"/>
    <w:uiPriority w:val="99"/>
    <w:rsid w:val="00A6374C"/>
  </w:style>
  <w:style w:type="character" w:customStyle="1" w:styleId="WW8Num19z8">
    <w:name w:val="WW8Num19z8"/>
    <w:uiPriority w:val="99"/>
    <w:rsid w:val="00A6374C"/>
  </w:style>
  <w:style w:type="character" w:customStyle="1" w:styleId="WW8Num20z0">
    <w:name w:val="WW8Num20z0"/>
    <w:uiPriority w:val="99"/>
    <w:rsid w:val="00A6374C"/>
  </w:style>
  <w:style w:type="character" w:customStyle="1" w:styleId="WW8Num20z1">
    <w:name w:val="WW8Num20z1"/>
    <w:uiPriority w:val="99"/>
    <w:rsid w:val="00A6374C"/>
  </w:style>
  <w:style w:type="character" w:customStyle="1" w:styleId="WW8Num20z2">
    <w:name w:val="WW8Num20z2"/>
    <w:uiPriority w:val="99"/>
    <w:rsid w:val="00A6374C"/>
  </w:style>
  <w:style w:type="character" w:customStyle="1" w:styleId="WW8Num20z3">
    <w:name w:val="WW8Num20z3"/>
    <w:uiPriority w:val="99"/>
    <w:rsid w:val="00A6374C"/>
  </w:style>
  <w:style w:type="character" w:customStyle="1" w:styleId="WW8Num20z4">
    <w:name w:val="WW8Num20z4"/>
    <w:uiPriority w:val="99"/>
    <w:rsid w:val="00A6374C"/>
  </w:style>
  <w:style w:type="character" w:customStyle="1" w:styleId="WW8Num20z5">
    <w:name w:val="WW8Num20z5"/>
    <w:uiPriority w:val="99"/>
    <w:rsid w:val="00A6374C"/>
  </w:style>
  <w:style w:type="character" w:customStyle="1" w:styleId="WW8Num20z6">
    <w:name w:val="WW8Num20z6"/>
    <w:uiPriority w:val="99"/>
    <w:rsid w:val="00A6374C"/>
  </w:style>
  <w:style w:type="character" w:customStyle="1" w:styleId="WW8Num20z7">
    <w:name w:val="WW8Num20z7"/>
    <w:uiPriority w:val="99"/>
    <w:rsid w:val="00A6374C"/>
  </w:style>
  <w:style w:type="character" w:customStyle="1" w:styleId="WW8Num20z8">
    <w:name w:val="WW8Num20z8"/>
    <w:uiPriority w:val="99"/>
    <w:rsid w:val="00A6374C"/>
  </w:style>
  <w:style w:type="character" w:customStyle="1" w:styleId="WW8Num21z0">
    <w:name w:val="WW8Num21z0"/>
    <w:uiPriority w:val="99"/>
    <w:rsid w:val="00A6374C"/>
    <w:rPr>
      <w:rFonts w:ascii="Symbol" w:hAnsi="Symbol" w:cs="Symbol"/>
    </w:rPr>
  </w:style>
  <w:style w:type="character" w:customStyle="1" w:styleId="WW8Num21z1">
    <w:name w:val="WW8Num21z1"/>
    <w:uiPriority w:val="99"/>
    <w:rsid w:val="00A6374C"/>
    <w:rPr>
      <w:rFonts w:ascii="Courier New" w:hAnsi="Courier New" w:cs="Courier New"/>
    </w:rPr>
  </w:style>
  <w:style w:type="character" w:customStyle="1" w:styleId="WW8Num21z2">
    <w:name w:val="WW8Num21z2"/>
    <w:uiPriority w:val="99"/>
    <w:rsid w:val="00A6374C"/>
    <w:rPr>
      <w:rFonts w:ascii="Wingdings" w:hAnsi="Wingdings" w:cs="Wingdings"/>
    </w:rPr>
  </w:style>
  <w:style w:type="character" w:customStyle="1" w:styleId="WW8Num22z0">
    <w:name w:val="WW8Num22z0"/>
    <w:uiPriority w:val="99"/>
    <w:rsid w:val="00A6374C"/>
    <w:rPr>
      <w:rFonts w:ascii="Times New Roman" w:eastAsia="MS Mincho" w:hAnsi="Times New Roman" w:cs="Times New Roman"/>
    </w:rPr>
  </w:style>
  <w:style w:type="character" w:customStyle="1" w:styleId="WW8Num22z1">
    <w:name w:val="WW8Num22z1"/>
    <w:uiPriority w:val="99"/>
    <w:rsid w:val="00A6374C"/>
    <w:rPr>
      <w:rFonts w:ascii="Courier New" w:hAnsi="Courier New" w:cs="Courier New"/>
    </w:rPr>
  </w:style>
  <w:style w:type="character" w:customStyle="1" w:styleId="WW8Num22z2">
    <w:name w:val="WW8Num22z2"/>
    <w:uiPriority w:val="99"/>
    <w:rsid w:val="00A6374C"/>
    <w:rPr>
      <w:rFonts w:ascii="Wingdings" w:hAnsi="Wingdings" w:cs="Wingdings"/>
    </w:rPr>
  </w:style>
  <w:style w:type="character" w:customStyle="1" w:styleId="WW8Num22z3">
    <w:name w:val="WW8Num22z3"/>
    <w:uiPriority w:val="99"/>
    <w:rsid w:val="00A6374C"/>
    <w:rPr>
      <w:rFonts w:ascii="Symbol" w:hAnsi="Symbol" w:cs="Symbol"/>
    </w:rPr>
  </w:style>
  <w:style w:type="character" w:customStyle="1" w:styleId="WW8Num23z0">
    <w:name w:val="WW8Num23z0"/>
    <w:uiPriority w:val="99"/>
    <w:rsid w:val="00A6374C"/>
  </w:style>
  <w:style w:type="character" w:customStyle="1" w:styleId="WW8Num23z1">
    <w:name w:val="WW8Num23z1"/>
    <w:uiPriority w:val="99"/>
    <w:rsid w:val="00A6374C"/>
  </w:style>
  <w:style w:type="character" w:customStyle="1" w:styleId="WW8Num23z2">
    <w:name w:val="WW8Num23z2"/>
    <w:uiPriority w:val="99"/>
    <w:rsid w:val="00A6374C"/>
  </w:style>
  <w:style w:type="character" w:customStyle="1" w:styleId="WW8Num23z3">
    <w:name w:val="WW8Num23z3"/>
    <w:uiPriority w:val="99"/>
    <w:rsid w:val="00A6374C"/>
  </w:style>
  <w:style w:type="character" w:customStyle="1" w:styleId="WW8Num23z4">
    <w:name w:val="WW8Num23z4"/>
    <w:uiPriority w:val="99"/>
    <w:rsid w:val="00A6374C"/>
  </w:style>
  <w:style w:type="character" w:customStyle="1" w:styleId="WW8Num23z5">
    <w:name w:val="WW8Num23z5"/>
    <w:uiPriority w:val="99"/>
    <w:rsid w:val="00A6374C"/>
  </w:style>
  <w:style w:type="character" w:customStyle="1" w:styleId="WW8Num23z6">
    <w:name w:val="WW8Num23z6"/>
    <w:uiPriority w:val="99"/>
    <w:rsid w:val="00A6374C"/>
  </w:style>
  <w:style w:type="character" w:customStyle="1" w:styleId="WW8Num23z7">
    <w:name w:val="WW8Num23z7"/>
    <w:uiPriority w:val="99"/>
    <w:rsid w:val="00A6374C"/>
  </w:style>
  <w:style w:type="character" w:customStyle="1" w:styleId="WW8Num23z8">
    <w:name w:val="WW8Num23z8"/>
    <w:uiPriority w:val="99"/>
    <w:rsid w:val="00A6374C"/>
  </w:style>
  <w:style w:type="character" w:customStyle="1" w:styleId="WW8Num24z0">
    <w:name w:val="WW8Num24z0"/>
    <w:uiPriority w:val="99"/>
    <w:rsid w:val="00A6374C"/>
  </w:style>
  <w:style w:type="character" w:customStyle="1" w:styleId="WW8Num25z0">
    <w:name w:val="WW8Num25z0"/>
    <w:uiPriority w:val="99"/>
    <w:rsid w:val="00A6374C"/>
    <w:rPr>
      <w:rFonts w:ascii="Times New Roman" w:eastAsia="MS Mincho" w:hAnsi="Times New Roman" w:cs="Times New Roman"/>
    </w:rPr>
  </w:style>
  <w:style w:type="character" w:customStyle="1" w:styleId="WW8Num25z1">
    <w:name w:val="WW8Num25z1"/>
    <w:uiPriority w:val="99"/>
    <w:rsid w:val="00A6374C"/>
    <w:rPr>
      <w:rFonts w:ascii="Courier New" w:hAnsi="Courier New" w:cs="Courier New"/>
    </w:rPr>
  </w:style>
  <w:style w:type="character" w:customStyle="1" w:styleId="WW8Num25z2">
    <w:name w:val="WW8Num25z2"/>
    <w:uiPriority w:val="99"/>
    <w:rsid w:val="00A6374C"/>
    <w:rPr>
      <w:rFonts w:ascii="Wingdings" w:hAnsi="Wingdings" w:cs="Wingdings"/>
    </w:rPr>
  </w:style>
  <w:style w:type="character" w:customStyle="1" w:styleId="WW8Num25z3">
    <w:name w:val="WW8Num25z3"/>
    <w:uiPriority w:val="99"/>
    <w:rsid w:val="00A6374C"/>
    <w:rPr>
      <w:rFonts w:ascii="Symbol" w:hAnsi="Symbol" w:cs="Symbol"/>
    </w:rPr>
  </w:style>
  <w:style w:type="character" w:customStyle="1" w:styleId="WW8Num26z0">
    <w:name w:val="WW8Num26z0"/>
    <w:uiPriority w:val="99"/>
    <w:rsid w:val="00A6374C"/>
    <w:rPr>
      <w:sz w:val="36"/>
      <w:szCs w:val="36"/>
    </w:rPr>
  </w:style>
  <w:style w:type="character" w:customStyle="1" w:styleId="WW8Num26z1">
    <w:name w:val="WW8Num26z1"/>
    <w:uiPriority w:val="99"/>
    <w:rsid w:val="00A6374C"/>
    <w:rPr>
      <w:b/>
      <w:bCs/>
      <w:i/>
      <w:iCs/>
      <w:sz w:val="24"/>
      <w:szCs w:val="24"/>
    </w:rPr>
  </w:style>
  <w:style w:type="character" w:customStyle="1" w:styleId="WW8Num26z3">
    <w:name w:val="WW8Num26z3"/>
    <w:uiPriority w:val="99"/>
    <w:rsid w:val="00A6374C"/>
  </w:style>
  <w:style w:type="character" w:customStyle="1" w:styleId="WW8Num27z0">
    <w:name w:val="WW8Num27z0"/>
    <w:uiPriority w:val="99"/>
    <w:rsid w:val="00A6374C"/>
  </w:style>
  <w:style w:type="character" w:customStyle="1" w:styleId="WW8Num28z0">
    <w:name w:val="WW8Num28z0"/>
    <w:uiPriority w:val="99"/>
    <w:rsid w:val="00A6374C"/>
  </w:style>
  <w:style w:type="character" w:customStyle="1" w:styleId="WW8Num28z1">
    <w:name w:val="WW8Num28z1"/>
    <w:uiPriority w:val="99"/>
    <w:rsid w:val="00A6374C"/>
  </w:style>
  <w:style w:type="character" w:customStyle="1" w:styleId="WW8Num28z2">
    <w:name w:val="WW8Num28z2"/>
    <w:uiPriority w:val="99"/>
    <w:rsid w:val="00A6374C"/>
  </w:style>
  <w:style w:type="character" w:customStyle="1" w:styleId="WW8Num28z3">
    <w:name w:val="WW8Num28z3"/>
    <w:uiPriority w:val="99"/>
    <w:rsid w:val="00A6374C"/>
  </w:style>
  <w:style w:type="character" w:customStyle="1" w:styleId="WW8Num28z4">
    <w:name w:val="WW8Num28z4"/>
    <w:uiPriority w:val="99"/>
    <w:rsid w:val="00A6374C"/>
  </w:style>
  <w:style w:type="character" w:customStyle="1" w:styleId="WW8Num28z5">
    <w:name w:val="WW8Num28z5"/>
    <w:uiPriority w:val="99"/>
    <w:rsid w:val="00A6374C"/>
  </w:style>
  <w:style w:type="character" w:customStyle="1" w:styleId="WW8Num28z6">
    <w:name w:val="WW8Num28z6"/>
    <w:uiPriority w:val="99"/>
    <w:rsid w:val="00A6374C"/>
  </w:style>
  <w:style w:type="character" w:customStyle="1" w:styleId="WW8Num28z7">
    <w:name w:val="WW8Num28z7"/>
    <w:uiPriority w:val="99"/>
    <w:rsid w:val="00A6374C"/>
  </w:style>
  <w:style w:type="character" w:customStyle="1" w:styleId="WW8Num28z8">
    <w:name w:val="WW8Num28z8"/>
    <w:uiPriority w:val="99"/>
    <w:rsid w:val="00A6374C"/>
  </w:style>
  <w:style w:type="character" w:customStyle="1" w:styleId="WW8Num29z0">
    <w:name w:val="WW8Num29z0"/>
    <w:uiPriority w:val="99"/>
    <w:rsid w:val="00A6374C"/>
  </w:style>
  <w:style w:type="character" w:customStyle="1" w:styleId="WW8Num29z2">
    <w:name w:val="WW8Num29z2"/>
    <w:uiPriority w:val="99"/>
    <w:rsid w:val="00A6374C"/>
  </w:style>
  <w:style w:type="character" w:customStyle="1" w:styleId="WW8Num30z0">
    <w:name w:val="WW8Num30z0"/>
    <w:uiPriority w:val="99"/>
    <w:rsid w:val="00A6374C"/>
    <w:rPr>
      <w:rFonts w:ascii="Times New Roman" w:eastAsia="MS Mincho" w:hAnsi="Times New Roman" w:cs="Times New Roman"/>
    </w:rPr>
  </w:style>
  <w:style w:type="character" w:customStyle="1" w:styleId="WW8Num30z1">
    <w:name w:val="WW8Num30z1"/>
    <w:uiPriority w:val="99"/>
    <w:rsid w:val="00A6374C"/>
    <w:rPr>
      <w:rFonts w:ascii="Courier New" w:hAnsi="Courier New" w:cs="Courier New"/>
    </w:rPr>
  </w:style>
  <w:style w:type="character" w:customStyle="1" w:styleId="WW8Num30z2">
    <w:name w:val="WW8Num30z2"/>
    <w:uiPriority w:val="99"/>
    <w:rsid w:val="00A6374C"/>
    <w:rPr>
      <w:rFonts w:ascii="Wingdings" w:hAnsi="Wingdings" w:cs="Wingdings"/>
    </w:rPr>
  </w:style>
  <w:style w:type="character" w:customStyle="1" w:styleId="WW8Num30z3">
    <w:name w:val="WW8Num30z3"/>
    <w:uiPriority w:val="99"/>
    <w:rsid w:val="00A6374C"/>
    <w:rPr>
      <w:rFonts w:ascii="Symbol" w:hAnsi="Symbol" w:cs="Symbol"/>
    </w:rPr>
  </w:style>
  <w:style w:type="character" w:customStyle="1" w:styleId="WW8Num31z0">
    <w:name w:val="WW8Num31z0"/>
    <w:uiPriority w:val="99"/>
    <w:rsid w:val="00A6374C"/>
  </w:style>
  <w:style w:type="character" w:customStyle="1" w:styleId="WW8Num31z1">
    <w:name w:val="WW8Num31z1"/>
    <w:uiPriority w:val="99"/>
    <w:rsid w:val="00A6374C"/>
  </w:style>
  <w:style w:type="character" w:customStyle="1" w:styleId="WW8Num31z2">
    <w:name w:val="WW8Num31z2"/>
    <w:uiPriority w:val="99"/>
    <w:rsid w:val="00A6374C"/>
  </w:style>
  <w:style w:type="character" w:customStyle="1" w:styleId="WW8Num31z3">
    <w:name w:val="WW8Num31z3"/>
    <w:uiPriority w:val="99"/>
    <w:rsid w:val="00A6374C"/>
  </w:style>
  <w:style w:type="character" w:customStyle="1" w:styleId="WW8Num31z4">
    <w:name w:val="WW8Num31z4"/>
    <w:uiPriority w:val="99"/>
    <w:rsid w:val="00A6374C"/>
  </w:style>
  <w:style w:type="character" w:customStyle="1" w:styleId="WW8Num31z5">
    <w:name w:val="WW8Num31z5"/>
    <w:uiPriority w:val="99"/>
    <w:rsid w:val="00A6374C"/>
  </w:style>
  <w:style w:type="character" w:customStyle="1" w:styleId="WW8Num31z6">
    <w:name w:val="WW8Num31z6"/>
    <w:uiPriority w:val="99"/>
    <w:rsid w:val="00A6374C"/>
  </w:style>
  <w:style w:type="character" w:customStyle="1" w:styleId="WW8Num31z7">
    <w:name w:val="WW8Num31z7"/>
    <w:uiPriority w:val="99"/>
    <w:rsid w:val="00A6374C"/>
  </w:style>
  <w:style w:type="character" w:customStyle="1" w:styleId="WW8Num31z8">
    <w:name w:val="WW8Num31z8"/>
    <w:uiPriority w:val="99"/>
    <w:rsid w:val="00A6374C"/>
  </w:style>
  <w:style w:type="character" w:customStyle="1" w:styleId="WW8Num32z0">
    <w:name w:val="WW8Num32z0"/>
    <w:uiPriority w:val="99"/>
    <w:rsid w:val="00A6374C"/>
  </w:style>
  <w:style w:type="character" w:customStyle="1" w:styleId="WW8Num32z1">
    <w:name w:val="WW8Num32z1"/>
    <w:uiPriority w:val="99"/>
    <w:rsid w:val="00A6374C"/>
  </w:style>
  <w:style w:type="character" w:customStyle="1" w:styleId="WW8Num32z2">
    <w:name w:val="WW8Num32z2"/>
    <w:uiPriority w:val="99"/>
    <w:rsid w:val="00A6374C"/>
  </w:style>
  <w:style w:type="character" w:customStyle="1" w:styleId="WW8Num32z3">
    <w:name w:val="WW8Num32z3"/>
    <w:uiPriority w:val="99"/>
    <w:rsid w:val="00A6374C"/>
  </w:style>
  <w:style w:type="character" w:customStyle="1" w:styleId="WW8Num32z4">
    <w:name w:val="WW8Num32z4"/>
    <w:uiPriority w:val="99"/>
    <w:rsid w:val="00A6374C"/>
  </w:style>
  <w:style w:type="character" w:customStyle="1" w:styleId="WW8Num32z5">
    <w:name w:val="WW8Num32z5"/>
    <w:uiPriority w:val="99"/>
    <w:rsid w:val="00A6374C"/>
  </w:style>
  <w:style w:type="character" w:customStyle="1" w:styleId="WW8Num32z6">
    <w:name w:val="WW8Num32z6"/>
    <w:uiPriority w:val="99"/>
    <w:rsid w:val="00A6374C"/>
  </w:style>
  <w:style w:type="character" w:customStyle="1" w:styleId="WW8Num32z7">
    <w:name w:val="WW8Num32z7"/>
    <w:uiPriority w:val="99"/>
    <w:rsid w:val="00A6374C"/>
  </w:style>
  <w:style w:type="character" w:customStyle="1" w:styleId="WW8Num32z8">
    <w:name w:val="WW8Num32z8"/>
    <w:uiPriority w:val="99"/>
    <w:rsid w:val="00A6374C"/>
  </w:style>
  <w:style w:type="character" w:customStyle="1" w:styleId="WW8Num33z0">
    <w:name w:val="WW8Num33z0"/>
    <w:uiPriority w:val="99"/>
    <w:rsid w:val="00A6374C"/>
  </w:style>
  <w:style w:type="character" w:customStyle="1" w:styleId="WW8Num34z0">
    <w:name w:val="WW8Num34z0"/>
    <w:uiPriority w:val="99"/>
    <w:rsid w:val="00A6374C"/>
    <w:rPr>
      <w:rFonts w:ascii="Tahoma" w:hAnsi="Tahoma" w:cs="Tahoma"/>
    </w:rPr>
  </w:style>
  <w:style w:type="character" w:customStyle="1" w:styleId="WW8Num34z1">
    <w:name w:val="WW8Num34z1"/>
    <w:uiPriority w:val="99"/>
    <w:rsid w:val="00A6374C"/>
  </w:style>
  <w:style w:type="character" w:customStyle="1" w:styleId="WW8Num34z2">
    <w:name w:val="WW8Num34z2"/>
    <w:uiPriority w:val="99"/>
    <w:rsid w:val="00A6374C"/>
  </w:style>
  <w:style w:type="character" w:customStyle="1" w:styleId="WW8Num34z3">
    <w:name w:val="WW8Num34z3"/>
    <w:uiPriority w:val="99"/>
    <w:rsid w:val="00A6374C"/>
  </w:style>
  <w:style w:type="character" w:customStyle="1" w:styleId="WW8Num34z4">
    <w:name w:val="WW8Num34z4"/>
    <w:uiPriority w:val="99"/>
    <w:rsid w:val="00A6374C"/>
  </w:style>
  <w:style w:type="character" w:customStyle="1" w:styleId="WW8Num34z5">
    <w:name w:val="WW8Num34z5"/>
    <w:uiPriority w:val="99"/>
    <w:rsid w:val="00A6374C"/>
  </w:style>
  <w:style w:type="character" w:customStyle="1" w:styleId="WW8Num34z6">
    <w:name w:val="WW8Num34z6"/>
    <w:uiPriority w:val="99"/>
    <w:rsid w:val="00A6374C"/>
  </w:style>
  <w:style w:type="character" w:customStyle="1" w:styleId="WW8Num34z7">
    <w:name w:val="WW8Num34z7"/>
    <w:uiPriority w:val="99"/>
    <w:rsid w:val="00A6374C"/>
  </w:style>
  <w:style w:type="character" w:customStyle="1" w:styleId="WW8Num34z8">
    <w:name w:val="WW8Num34z8"/>
    <w:uiPriority w:val="99"/>
    <w:rsid w:val="00A6374C"/>
  </w:style>
  <w:style w:type="character" w:customStyle="1" w:styleId="WW8Num35z0">
    <w:name w:val="WW8Num35z0"/>
    <w:uiPriority w:val="99"/>
    <w:rsid w:val="00A6374C"/>
  </w:style>
  <w:style w:type="character" w:customStyle="1" w:styleId="Carpredefinitoparagrafo2">
    <w:name w:val="Car. predefinito paragrafo2"/>
    <w:uiPriority w:val="99"/>
    <w:rsid w:val="00A6374C"/>
  </w:style>
  <w:style w:type="character" w:styleId="Numeropagina">
    <w:name w:val="page number"/>
    <w:basedOn w:val="Carpredefinitoparagrafo2"/>
    <w:uiPriority w:val="99"/>
    <w:rsid w:val="00A6374C"/>
  </w:style>
  <w:style w:type="character" w:styleId="Collegamentoipertestuale">
    <w:name w:val="Hyperlink"/>
    <w:basedOn w:val="Carpredefinitoparagrafo2"/>
    <w:uiPriority w:val="99"/>
    <w:rsid w:val="00A6374C"/>
    <w:rPr>
      <w:color w:val="0000FF"/>
      <w:u w:val="single"/>
    </w:rPr>
  </w:style>
  <w:style w:type="character" w:styleId="Collegamentovisitato">
    <w:name w:val="FollowedHyperlink"/>
    <w:basedOn w:val="Carpredefinitoparagrafo2"/>
    <w:uiPriority w:val="99"/>
    <w:rsid w:val="00A6374C"/>
    <w:rPr>
      <w:color w:val="800080"/>
      <w:u w:val="single"/>
    </w:rPr>
  </w:style>
  <w:style w:type="character" w:customStyle="1" w:styleId="Rimandocommento1">
    <w:name w:val="Rimando commento1"/>
    <w:basedOn w:val="Carpredefinitoparagrafo2"/>
    <w:uiPriority w:val="99"/>
    <w:rsid w:val="00A6374C"/>
    <w:rPr>
      <w:sz w:val="16"/>
      <w:szCs w:val="16"/>
    </w:rPr>
  </w:style>
  <w:style w:type="character" w:customStyle="1" w:styleId="TestonormaleCarattere">
    <w:name w:val="Testo normale Carattere"/>
    <w:basedOn w:val="Carpredefinitoparagrafo2"/>
    <w:uiPriority w:val="99"/>
    <w:rsid w:val="00A6374C"/>
    <w:rPr>
      <w:rFonts w:ascii="Courier New" w:hAnsi="Courier New" w:cs="Courier New"/>
    </w:rPr>
  </w:style>
  <w:style w:type="character" w:customStyle="1" w:styleId="SottotitoloCarattere">
    <w:name w:val="Sottotitolo Carattere"/>
    <w:basedOn w:val="Carpredefinitoparagrafo2"/>
    <w:uiPriority w:val="99"/>
    <w:rsid w:val="00A6374C"/>
    <w:rPr>
      <w:rFonts w:ascii="Cambria" w:hAnsi="Cambria" w:cs="Cambria"/>
      <w:sz w:val="24"/>
      <w:szCs w:val="24"/>
    </w:rPr>
  </w:style>
  <w:style w:type="character" w:customStyle="1" w:styleId="TitoloCarattere">
    <w:name w:val="Titolo Carattere"/>
    <w:basedOn w:val="Carpredefinitoparagrafo2"/>
    <w:uiPriority w:val="99"/>
    <w:rsid w:val="00A6374C"/>
    <w:rPr>
      <w:rFonts w:ascii="Cambria" w:hAnsi="Cambria" w:cs="Cambria"/>
      <w:b/>
      <w:bCs/>
      <w:kern w:val="1"/>
      <w:sz w:val="32"/>
      <w:szCs w:val="32"/>
    </w:rPr>
  </w:style>
  <w:style w:type="character" w:customStyle="1" w:styleId="CorpodeltestoCarattere">
    <w:name w:val="Corpo del testo Carattere"/>
    <w:basedOn w:val="Carpredefinitoparagrafo2"/>
    <w:uiPriority w:val="99"/>
    <w:rsid w:val="00A6374C"/>
    <w:rPr>
      <w:rFonts w:ascii="Times New Roman" w:hAnsi="Times New Roman" w:cs="Times New Roman"/>
      <w:sz w:val="24"/>
      <w:szCs w:val="24"/>
    </w:rPr>
  </w:style>
  <w:style w:type="character" w:customStyle="1" w:styleId="RientrocorpodeltestoCarattere">
    <w:name w:val="Rientro corpo del testo Carattere"/>
    <w:basedOn w:val="Carpredefinitoparagrafo2"/>
    <w:uiPriority w:val="99"/>
    <w:rsid w:val="00A6374C"/>
    <w:rPr>
      <w:rFonts w:ascii="Times New Roman" w:hAnsi="Times New Roman" w:cs="Times New Roman"/>
      <w:sz w:val="24"/>
      <w:szCs w:val="24"/>
    </w:rPr>
  </w:style>
  <w:style w:type="character" w:customStyle="1" w:styleId="Absatz-Standardschriftart">
    <w:name w:val="Absatz-Standardschriftart"/>
    <w:uiPriority w:val="99"/>
    <w:rsid w:val="00A6374C"/>
  </w:style>
  <w:style w:type="character" w:customStyle="1" w:styleId="Carpredefinitoparagrafo1">
    <w:name w:val="Car. predefinito paragrafo1"/>
    <w:uiPriority w:val="99"/>
    <w:rsid w:val="00A6374C"/>
  </w:style>
  <w:style w:type="character" w:customStyle="1" w:styleId="WW-Absatz-Standardschriftart">
    <w:name w:val="WW-Absatz-Standardschriftart"/>
    <w:uiPriority w:val="99"/>
    <w:rsid w:val="00A6374C"/>
  </w:style>
  <w:style w:type="character" w:customStyle="1" w:styleId="Caratteredinumerazione">
    <w:name w:val="Carattere di numerazione"/>
    <w:uiPriority w:val="99"/>
    <w:rsid w:val="00A6374C"/>
  </w:style>
  <w:style w:type="character" w:customStyle="1" w:styleId="Punti">
    <w:name w:val="Punti"/>
    <w:uiPriority w:val="99"/>
    <w:rsid w:val="00A6374C"/>
    <w:rPr>
      <w:rFonts w:ascii="OpenSymbol" w:hAnsi="OpenSymbol" w:cs="OpenSymbol"/>
    </w:rPr>
  </w:style>
  <w:style w:type="character" w:customStyle="1" w:styleId="Caratteredellanota">
    <w:name w:val="Carattere della nota"/>
    <w:uiPriority w:val="99"/>
    <w:rsid w:val="00A6374C"/>
  </w:style>
  <w:style w:type="character" w:customStyle="1" w:styleId="Rimandonotaapidipagina1">
    <w:name w:val="Rimando nota a piè di pagina1"/>
    <w:uiPriority w:val="99"/>
    <w:rsid w:val="00A6374C"/>
    <w:rPr>
      <w:vertAlign w:val="superscript"/>
    </w:rPr>
  </w:style>
  <w:style w:type="character" w:customStyle="1" w:styleId="TestonotaapidipaginaCarattere">
    <w:name w:val="Testo nota a piè di pagina Carattere"/>
    <w:basedOn w:val="Carpredefinitoparagrafo2"/>
    <w:uiPriority w:val="99"/>
    <w:rsid w:val="00A6374C"/>
    <w:rPr>
      <w:rFonts w:ascii="Times New Roman" w:eastAsia="SimSun" w:hAnsi="Times New Roman" w:cs="Times New Roman"/>
      <w:kern w:val="1"/>
      <w:lang w:eastAsia="hi-IN" w:bidi="hi-IN"/>
    </w:rPr>
  </w:style>
  <w:style w:type="character" w:customStyle="1" w:styleId="PidipaginaCarattere">
    <w:name w:val="Piè di pagina Carattere"/>
    <w:basedOn w:val="Carpredefinitoparagrafo2"/>
    <w:uiPriority w:val="99"/>
    <w:rsid w:val="00A6374C"/>
  </w:style>
  <w:style w:type="paragraph" w:customStyle="1" w:styleId="Intestazione3">
    <w:name w:val="Intestazione3"/>
    <w:basedOn w:val="Normale"/>
    <w:next w:val="Corpotesto"/>
    <w:uiPriority w:val="99"/>
    <w:rsid w:val="00A6374C"/>
    <w:pPr>
      <w:keepNext/>
      <w:spacing w:before="240" w:after="120"/>
    </w:pPr>
    <w:rPr>
      <w:rFonts w:ascii="Arial" w:eastAsia="Microsoft YaHei" w:hAnsi="Arial" w:cs="Arial"/>
      <w:sz w:val="28"/>
      <w:szCs w:val="28"/>
    </w:rPr>
  </w:style>
  <w:style w:type="paragraph" w:styleId="Corpotesto">
    <w:name w:val="Body Text"/>
    <w:basedOn w:val="Normale"/>
    <w:link w:val="CorpotestoCarattere"/>
    <w:uiPriority w:val="99"/>
    <w:rsid w:val="00A6374C"/>
    <w:pPr>
      <w:jc w:val="center"/>
    </w:pPr>
    <w:rPr>
      <w:sz w:val="24"/>
      <w:szCs w:val="24"/>
    </w:rPr>
  </w:style>
  <w:style w:type="character" w:customStyle="1" w:styleId="CorpotestoCarattere">
    <w:name w:val="Corpo testo Carattere"/>
    <w:basedOn w:val="Carpredefinitoparagrafo"/>
    <w:link w:val="Corpotesto"/>
    <w:uiPriority w:val="99"/>
    <w:semiHidden/>
    <w:locked/>
    <w:rPr>
      <w:rFonts w:ascii="Garamond" w:hAnsi="Garamond" w:cs="Garamond"/>
      <w:sz w:val="20"/>
      <w:szCs w:val="20"/>
      <w:lang w:eastAsia="ar-SA" w:bidi="ar-SA"/>
    </w:rPr>
  </w:style>
  <w:style w:type="paragraph" w:styleId="Elenco">
    <w:name w:val="List"/>
    <w:basedOn w:val="Corpotesto"/>
    <w:uiPriority w:val="99"/>
    <w:rsid w:val="00A6374C"/>
    <w:pPr>
      <w:widowControl w:val="0"/>
      <w:spacing w:after="120"/>
      <w:jc w:val="left"/>
    </w:pPr>
    <w:rPr>
      <w:rFonts w:ascii="Times New Roman" w:eastAsia="SimSun" w:hAnsi="Times New Roman" w:cs="Times New Roman"/>
      <w:kern w:val="1"/>
      <w:lang w:eastAsia="hi-IN" w:bidi="hi-IN"/>
    </w:rPr>
  </w:style>
  <w:style w:type="paragraph" w:customStyle="1" w:styleId="Didascalia1">
    <w:name w:val="Didascalia1"/>
    <w:basedOn w:val="Normale"/>
    <w:uiPriority w:val="99"/>
    <w:rsid w:val="00A6374C"/>
    <w:pPr>
      <w:widowControl w:val="0"/>
      <w:suppressLineNumbers/>
      <w:spacing w:before="120" w:after="120"/>
    </w:pPr>
    <w:rPr>
      <w:rFonts w:ascii="Times New Roman" w:eastAsia="SimSun" w:hAnsi="Times New Roman" w:cs="Times New Roman"/>
      <w:i/>
      <w:iCs/>
      <w:kern w:val="1"/>
      <w:sz w:val="24"/>
      <w:szCs w:val="24"/>
      <w:lang w:eastAsia="hi-IN" w:bidi="hi-IN"/>
    </w:rPr>
  </w:style>
  <w:style w:type="paragraph" w:customStyle="1" w:styleId="Indice">
    <w:name w:val="Indice"/>
    <w:basedOn w:val="Normale"/>
    <w:uiPriority w:val="99"/>
    <w:rsid w:val="00A6374C"/>
    <w:pPr>
      <w:widowControl w:val="0"/>
      <w:suppressLineNumbers/>
    </w:pPr>
    <w:rPr>
      <w:rFonts w:ascii="Times New Roman" w:eastAsia="SimSun" w:hAnsi="Times New Roman" w:cs="Times New Roman"/>
      <w:kern w:val="1"/>
      <w:sz w:val="24"/>
      <w:szCs w:val="24"/>
      <w:lang w:eastAsia="hi-IN" w:bidi="hi-IN"/>
    </w:rPr>
  </w:style>
  <w:style w:type="paragraph" w:customStyle="1" w:styleId="Testonormale2">
    <w:name w:val="Testo normale2"/>
    <w:basedOn w:val="Normale"/>
    <w:uiPriority w:val="99"/>
    <w:rsid w:val="00A6374C"/>
    <w:rPr>
      <w:rFonts w:ascii="Courier New" w:hAnsi="Courier New" w:cs="Courier New"/>
    </w:rPr>
  </w:style>
  <w:style w:type="paragraph" w:styleId="Intestazione">
    <w:name w:val="header"/>
    <w:basedOn w:val="Normale"/>
    <w:link w:val="IntestazioneCarattere"/>
    <w:uiPriority w:val="99"/>
    <w:rsid w:val="00A6374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Garamond" w:hAnsi="Garamond" w:cs="Garamond"/>
      <w:sz w:val="20"/>
      <w:szCs w:val="20"/>
      <w:lang w:eastAsia="ar-SA" w:bidi="ar-SA"/>
    </w:rPr>
  </w:style>
  <w:style w:type="paragraph" w:styleId="Pidipagina">
    <w:name w:val="footer"/>
    <w:basedOn w:val="Normale"/>
    <w:link w:val="PidipaginaCarattere1"/>
    <w:uiPriority w:val="99"/>
    <w:rsid w:val="00A6374C"/>
    <w:pPr>
      <w:tabs>
        <w:tab w:val="center" w:pos="4819"/>
        <w:tab w:val="right" w:pos="9638"/>
      </w:tabs>
    </w:pPr>
  </w:style>
  <w:style w:type="character" w:customStyle="1" w:styleId="PidipaginaCarattere1">
    <w:name w:val="Piè di pagina Carattere1"/>
    <w:basedOn w:val="Carpredefinitoparagrafo"/>
    <w:link w:val="Pidipagina"/>
    <w:uiPriority w:val="99"/>
    <w:semiHidden/>
    <w:locked/>
    <w:rPr>
      <w:rFonts w:ascii="Garamond" w:hAnsi="Garamond" w:cs="Garamond"/>
      <w:sz w:val="20"/>
      <w:szCs w:val="20"/>
      <w:lang w:eastAsia="ar-SA" w:bidi="ar-SA"/>
    </w:rPr>
  </w:style>
  <w:style w:type="paragraph" w:styleId="Sommario1">
    <w:name w:val="toc 1"/>
    <w:basedOn w:val="Normale"/>
    <w:next w:val="Normale"/>
    <w:autoRedefine/>
    <w:uiPriority w:val="99"/>
    <w:semiHidden/>
    <w:rsid w:val="00A6374C"/>
    <w:pPr>
      <w:tabs>
        <w:tab w:val="left" w:pos="400"/>
        <w:tab w:val="left" w:pos="720"/>
        <w:tab w:val="right" w:leader="dot" w:pos="10253"/>
      </w:tabs>
    </w:pPr>
    <w:rPr>
      <w:rFonts w:ascii="Courier New" w:hAnsi="Courier New" w:cs="Courier New"/>
      <w:sz w:val="28"/>
      <w:szCs w:val="28"/>
    </w:rPr>
  </w:style>
  <w:style w:type="paragraph" w:styleId="Sommario2">
    <w:name w:val="toc 2"/>
    <w:basedOn w:val="Normale"/>
    <w:next w:val="Normale"/>
    <w:autoRedefine/>
    <w:uiPriority w:val="99"/>
    <w:semiHidden/>
    <w:rsid w:val="00A6374C"/>
    <w:pPr>
      <w:tabs>
        <w:tab w:val="left" w:pos="720"/>
        <w:tab w:val="right" w:leader="dot" w:pos="10253"/>
      </w:tabs>
      <w:ind w:left="200"/>
    </w:pPr>
    <w:rPr>
      <w:sz w:val="24"/>
      <w:szCs w:val="24"/>
    </w:rPr>
  </w:style>
  <w:style w:type="paragraph" w:styleId="Sommario3">
    <w:name w:val="toc 3"/>
    <w:basedOn w:val="Normale"/>
    <w:next w:val="Normale"/>
    <w:autoRedefine/>
    <w:uiPriority w:val="99"/>
    <w:semiHidden/>
    <w:rsid w:val="00A6374C"/>
    <w:pPr>
      <w:tabs>
        <w:tab w:val="left" w:pos="1200"/>
        <w:tab w:val="right" w:leader="dot" w:pos="10253"/>
      </w:tabs>
      <w:ind w:left="400"/>
    </w:pPr>
    <w:rPr>
      <w:rFonts w:eastAsia="MS Mincho"/>
      <w:i/>
      <w:iCs/>
      <w:sz w:val="24"/>
      <w:szCs w:val="24"/>
    </w:rPr>
  </w:style>
  <w:style w:type="paragraph" w:customStyle="1" w:styleId="xl24">
    <w:name w:val="xl24"/>
    <w:basedOn w:val="Normale"/>
    <w:uiPriority w:val="99"/>
    <w:rsid w:val="00A6374C"/>
    <w:pPr>
      <w:spacing w:before="100" w:after="100"/>
    </w:pPr>
    <w:rPr>
      <w:rFonts w:ascii="Courier New" w:hAnsi="Courier New" w:cs="Courier New"/>
      <w:sz w:val="24"/>
      <w:szCs w:val="24"/>
    </w:rPr>
  </w:style>
  <w:style w:type="paragraph" w:styleId="Testofumetto">
    <w:name w:val="Balloon Text"/>
    <w:basedOn w:val="Normale"/>
    <w:link w:val="TestofumettoCarattere"/>
    <w:uiPriority w:val="99"/>
    <w:semiHidden/>
    <w:rsid w:val="00A637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sz w:val="2"/>
      <w:szCs w:val="2"/>
      <w:lang w:eastAsia="ar-SA" w:bidi="ar-SA"/>
    </w:rPr>
  </w:style>
  <w:style w:type="paragraph" w:customStyle="1" w:styleId="Testocommento1">
    <w:name w:val="Testo commento1"/>
    <w:basedOn w:val="Normale"/>
    <w:uiPriority w:val="99"/>
    <w:rsid w:val="00A6374C"/>
  </w:style>
  <w:style w:type="paragraph" w:styleId="Testocommento">
    <w:name w:val="annotation text"/>
    <w:basedOn w:val="Normale"/>
    <w:link w:val="TestocommentoCarattere"/>
    <w:uiPriority w:val="99"/>
    <w:semiHidden/>
    <w:rsid w:val="00970650"/>
  </w:style>
  <w:style w:type="character" w:customStyle="1" w:styleId="TestocommentoCarattere">
    <w:name w:val="Testo commento Carattere"/>
    <w:basedOn w:val="Carpredefinitoparagrafo"/>
    <w:link w:val="Testocommento"/>
    <w:uiPriority w:val="99"/>
    <w:semiHidden/>
    <w:locked/>
    <w:rPr>
      <w:rFonts w:ascii="Garamond" w:hAnsi="Garamond" w:cs="Garamond"/>
      <w:sz w:val="20"/>
      <w:szCs w:val="20"/>
      <w:lang w:eastAsia="ar-SA" w:bidi="ar-SA"/>
    </w:rPr>
  </w:style>
  <w:style w:type="paragraph" w:styleId="Soggettocommento">
    <w:name w:val="annotation subject"/>
    <w:basedOn w:val="Testocommento1"/>
    <w:next w:val="Testocommento1"/>
    <w:link w:val="SoggettocommentoCarattere"/>
    <w:uiPriority w:val="99"/>
    <w:semiHidden/>
    <w:rsid w:val="00A6374C"/>
    <w:rPr>
      <w:b/>
      <w:bCs/>
    </w:rPr>
  </w:style>
  <w:style w:type="character" w:customStyle="1" w:styleId="SoggettocommentoCarattere">
    <w:name w:val="Soggetto commento Carattere"/>
    <w:basedOn w:val="TestocommentoCarattere"/>
    <w:link w:val="Soggettocommento"/>
    <w:uiPriority w:val="99"/>
    <w:semiHidden/>
    <w:locked/>
    <w:rPr>
      <w:rFonts w:ascii="Garamond" w:hAnsi="Garamond" w:cs="Garamond"/>
      <w:b/>
      <w:bCs/>
      <w:sz w:val="20"/>
      <w:szCs w:val="20"/>
      <w:lang w:eastAsia="ar-SA" w:bidi="ar-SA"/>
    </w:rPr>
  </w:style>
  <w:style w:type="paragraph" w:customStyle="1" w:styleId="Testonormale1">
    <w:name w:val="Testo normale1"/>
    <w:basedOn w:val="Normale"/>
    <w:uiPriority w:val="99"/>
    <w:rsid w:val="00A6374C"/>
    <w:rPr>
      <w:rFonts w:ascii="Courier New" w:hAnsi="Courier New" w:cs="Courier New"/>
    </w:rPr>
  </w:style>
  <w:style w:type="paragraph" w:styleId="Sommario4">
    <w:name w:val="toc 4"/>
    <w:basedOn w:val="Normale"/>
    <w:next w:val="Normale"/>
    <w:autoRedefine/>
    <w:uiPriority w:val="99"/>
    <w:semiHidden/>
    <w:rsid w:val="00A6374C"/>
    <w:pPr>
      <w:ind w:left="600"/>
    </w:pPr>
  </w:style>
  <w:style w:type="paragraph" w:customStyle="1" w:styleId="Paragrafoelenco1">
    <w:name w:val="Paragrafo elenco1"/>
    <w:basedOn w:val="Normale"/>
    <w:uiPriority w:val="99"/>
    <w:rsid w:val="00A6374C"/>
    <w:pPr>
      <w:ind w:left="708"/>
    </w:pPr>
  </w:style>
  <w:style w:type="paragraph" w:styleId="Sottotitolo">
    <w:name w:val="Subtitle"/>
    <w:basedOn w:val="Normale"/>
    <w:next w:val="Normale"/>
    <w:link w:val="SottotitoloCarattere1"/>
    <w:uiPriority w:val="99"/>
    <w:qFormat/>
    <w:rsid w:val="00A6374C"/>
    <w:pPr>
      <w:spacing w:after="60"/>
      <w:jc w:val="center"/>
    </w:pPr>
    <w:rPr>
      <w:rFonts w:ascii="Cambria" w:hAnsi="Cambria" w:cs="Cambria"/>
      <w:sz w:val="24"/>
      <w:szCs w:val="24"/>
    </w:rPr>
  </w:style>
  <w:style w:type="character" w:customStyle="1" w:styleId="SottotitoloCarattere1">
    <w:name w:val="Sottotitolo Carattere1"/>
    <w:basedOn w:val="Carpredefinitoparagrafo"/>
    <w:link w:val="Sottotitolo"/>
    <w:uiPriority w:val="99"/>
    <w:locked/>
    <w:rPr>
      <w:rFonts w:ascii="Cambria" w:hAnsi="Cambria" w:cs="Cambria"/>
      <w:sz w:val="24"/>
      <w:szCs w:val="24"/>
      <w:lang w:eastAsia="ar-SA" w:bidi="ar-SA"/>
    </w:rPr>
  </w:style>
  <w:style w:type="paragraph" w:styleId="Titolo">
    <w:name w:val="Title"/>
    <w:basedOn w:val="Normale"/>
    <w:next w:val="Normale"/>
    <w:link w:val="TitoloCarattere1"/>
    <w:uiPriority w:val="99"/>
    <w:qFormat/>
    <w:rsid w:val="00A6374C"/>
    <w:pPr>
      <w:spacing w:before="240" w:after="60"/>
      <w:jc w:val="center"/>
    </w:pPr>
    <w:rPr>
      <w:rFonts w:ascii="Cambria" w:hAnsi="Cambria" w:cs="Cambria"/>
      <w:b/>
      <w:bCs/>
      <w:kern w:val="1"/>
      <w:sz w:val="32"/>
      <w:szCs w:val="32"/>
    </w:rPr>
  </w:style>
  <w:style w:type="character" w:customStyle="1" w:styleId="TitoloCarattere1">
    <w:name w:val="Titolo Carattere1"/>
    <w:basedOn w:val="Carpredefinitoparagrafo"/>
    <w:link w:val="Titolo"/>
    <w:uiPriority w:val="99"/>
    <w:locked/>
    <w:rPr>
      <w:rFonts w:ascii="Cambria" w:hAnsi="Cambria" w:cs="Cambria"/>
      <w:b/>
      <w:bCs/>
      <w:kern w:val="28"/>
      <w:sz w:val="32"/>
      <w:szCs w:val="32"/>
      <w:lang w:eastAsia="ar-SA" w:bidi="ar-SA"/>
    </w:rPr>
  </w:style>
  <w:style w:type="paragraph" w:styleId="Rientrocorpodeltesto">
    <w:name w:val="Body Text Indent"/>
    <w:basedOn w:val="Normale"/>
    <w:link w:val="RientrocorpodeltestoCarattere1"/>
    <w:uiPriority w:val="99"/>
    <w:rsid w:val="00A6374C"/>
    <w:pPr>
      <w:ind w:left="360"/>
    </w:pPr>
    <w:rPr>
      <w:sz w:val="24"/>
      <w:szCs w:val="24"/>
    </w:rPr>
  </w:style>
  <w:style w:type="character" w:customStyle="1" w:styleId="RientrocorpodeltestoCarattere1">
    <w:name w:val="Rientro corpo del testo Carattere1"/>
    <w:basedOn w:val="Carpredefinitoparagrafo"/>
    <w:link w:val="Rientrocorpodeltesto"/>
    <w:uiPriority w:val="99"/>
    <w:semiHidden/>
    <w:locked/>
    <w:rPr>
      <w:rFonts w:ascii="Garamond" w:hAnsi="Garamond" w:cs="Garamond"/>
      <w:sz w:val="20"/>
      <w:szCs w:val="20"/>
      <w:lang w:eastAsia="ar-SA" w:bidi="ar-SA"/>
    </w:rPr>
  </w:style>
  <w:style w:type="paragraph" w:customStyle="1" w:styleId="Intestazione2">
    <w:name w:val="Intestazione2"/>
    <w:basedOn w:val="Normale"/>
    <w:next w:val="Corpotesto"/>
    <w:uiPriority w:val="99"/>
    <w:rsid w:val="00A6374C"/>
    <w:pPr>
      <w:keepNext/>
      <w:widowControl w:val="0"/>
      <w:spacing w:before="240" w:after="120"/>
    </w:pPr>
    <w:rPr>
      <w:rFonts w:ascii="Arial" w:eastAsia="Microsoft YaHei" w:hAnsi="Arial" w:cs="Arial"/>
      <w:kern w:val="1"/>
      <w:sz w:val="28"/>
      <w:szCs w:val="28"/>
      <w:lang w:eastAsia="hi-IN" w:bidi="hi-IN"/>
    </w:rPr>
  </w:style>
  <w:style w:type="paragraph" w:customStyle="1" w:styleId="Intestazione1">
    <w:name w:val="Intestazione1"/>
    <w:basedOn w:val="Normale"/>
    <w:next w:val="Corpotesto"/>
    <w:uiPriority w:val="99"/>
    <w:rsid w:val="00A6374C"/>
    <w:pPr>
      <w:keepNext/>
      <w:widowControl w:val="0"/>
      <w:spacing w:before="240" w:after="120"/>
    </w:pPr>
    <w:rPr>
      <w:rFonts w:ascii="Arial" w:eastAsia="Microsoft YaHei" w:hAnsi="Arial" w:cs="Arial"/>
      <w:kern w:val="1"/>
      <w:sz w:val="28"/>
      <w:szCs w:val="28"/>
      <w:lang w:eastAsia="hi-IN" w:bidi="hi-IN"/>
    </w:rPr>
  </w:style>
  <w:style w:type="paragraph" w:styleId="Testonotaapidipagina">
    <w:name w:val="footnote text"/>
    <w:basedOn w:val="Normale"/>
    <w:link w:val="TestonotaapidipaginaCarattere1"/>
    <w:uiPriority w:val="99"/>
    <w:semiHidden/>
    <w:rsid w:val="00A6374C"/>
    <w:pPr>
      <w:widowControl w:val="0"/>
      <w:suppressLineNumbers/>
      <w:ind w:left="283" w:hanging="283"/>
    </w:pPr>
    <w:rPr>
      <w:rFonts w:ascii="Times New Roman" w:eastAsia="SimSun" w:hAnsi="Times New Roman" w:cs="Times New Roman"/>
      <w:kern w:val="1"/>
      <w:lang w:eastAsia="hi-IN" w:bidi="hi-IN"/>
    </w:rPr>
  </w:style>
  <w:style w:type="character" w:customStyle="1" w:styleId="TestonotaapidipaginaCarattere1">
    <w:name w:val="Testo nota a piè di pagina Carattere1"/>
    <w:basedOn w:val="Carpredefinitoparagrafo"/>
    <w:link w:val="Testonotaapidipagina"/>
    <w:uiPriority w:val="99"/>
    <w:semiHidden/>
    <w:locked/>
    <w:rPr>
      <w:rFonts w:ascii="Garamond" w:hAnsi="Garamond" w:cs="Garamond"/>
      <w:sz w:val="20"/>
      <w:szCs w:val="20"/>
      <w:lang w:eastAsia="ar-SA" w:bidi="ar-SA"/>
    </w:rPr>
  </w:style>
  <w:style w:type="paragraph" w:styleId="Sommario5">
    <w:name w:val="toc 5"/>
    <w:basedOn w:val="Indice"/>
    <w:autoRedefine/>
    <w:uiPriority w:val="99"/>
    <w:semiHidden/>
    <w:rsid w:val="00A6374C"/>
    <w:pPr>
      <w:tabs>
        <w:tab w:val="right" w:leader="dot" w:pos="8506"/>
      </w:tabs>
      <w:ind w:left="1132"/>
    </w:pPr>
  </w:style>
  <w:style w:type="paragraph" w:styleId="Sommario6">
    <w:name w:val="toc 6"/>
    <w:basedOn w:val="Indice"/>
    <w:autoRedefine/>
    <w:uiPriority w:val="99"/>
    <w:semiHidden/>
    <w:rsid w:val="00A6374C"/>
    <w:pPr>
      <w:tabs>
        <w:tab w:val="right" w:leader="dot" w:pos="8223"/>
      </w:tabs>
      <w:ind w:left="1415"/>
    </w:pPr>
  </w:style>
  <w:style w:type="paragraph" w:styleId="Sommario7">
    <w:name w:val="toc 7"/>
    <w:basedOn w:val="Indice"/>
    <w:autoRedefine/>
    <w:uiPriority w:val="99"/>
    <w:semiHidden/>
    <w:rsid w:val="00A6374C"/>
    <w:pPr>
      <w:tabs>
        <w:tab w:val="right" w:leader="dot" w:pos="7940"/>
      </w:tabs>
      <w:ind w:left="1698"/>
    </w:pPr>
  </w:style>
  <w:style w:type="paragraph" w:styleId="Sommario8">
    <w:name w:val="toc 8"/>
    <w:basedOn w:val="Indice"/>
    <w:autoRedefine/>
    <w:uiPriority w:val="99"/>
    <w:semiHidden/>
    <w:rsid w:val="00A6374C"/>
    <w:pPr>
      <w:tabs>
        <w:tab w:val="right" w:leader="dot" w:pos="7657"/>
      </w:tabs>
      <w:ind w:left="1981"/>
    </w:pPr>
  </w:style>
  <w:style w:type="paragraph" w:styleId="Sommario9">
    <w:name w:val="toc 9"/>
    <w:basedOn w:val="Indice"/>
    <w:autoRedefine/>
    <w:uiPriority w:val="99"/>
    <w:semiHidden/>
    <w:rsid w:val="00A6374C"/>
    <w:pPr>
      <w:tabs>
        <w:tab w:val="right" w:leader="dot" w:pos="7374"/>
      </w:tabs>
      <w:ind w:left="2264"/>
    </w:pPr>
  </w:style>
  <w:style w:type="paragraph" w:customStyle="1" w:styleId="Indice10">
    <w:name w:val="Indice 10"/>
    <w:basedOn w:val="Indice"/>
    <w:uiPriority w:val="99"/>
    <w:rsid w:val="00A6374C"/>
    <w:pPr>
      <w:tabs>
        <w:tab w:val="right" w:leader="dot" w:pos="7091"/>
      </w:tabs>
      <w:ind w:left="2547"/>
    </w:pPr>
  </w:style>
  <w:style w:type="paragraph" w:customStyle="1" w:styleId="Contenutotabella">
    <w:name w:val="Contenuto tabella"/>
    <w:basedOn w:val="Normale"/>
    <w:uiPriority w:val="99"/>
    <w:rsid w:val="00A6374C"/>
    <w:pPr>
      <w:suppressLineNumbers/>
    </w:pPr>
  </w:style>
  <w:style w:type="paragraph" w:customStyle="1" w:styleId="Intestazionetabella">
    <w:name w:val="Intestazione tabella"/>
    <w:basedOn w:val="Contenutotabella"/>
    <w:uiPriority w:val="99"/>
    <w:rsid w:val="00A6374C"/>
    <w:pPr>
      <w:jc w:val="center"/>
    </w:pPr>
    <w:rPr>
      <w:b/>
      <w:bCs/>
    </w:rPr>
  </w:style>
  <w:style w:type="paragraph" w:styleId="Paragrafoelenco">
    <w:name w:val="List Paragraph"/>
    <w:basedOn w:val="Normale"/>
    <w:uiPriority w:val="99"/>
    <w:qFormat/>
    <w:rsid w:val="001D250E"/>
    <w:pPr>
      <w:ind w:left="720"/>
    </w:pPr>
  </w:style>
  <w:style w:type="paragraph" w:styleId="Titolosommario">
    <w:name w:val="TOC Heading"/>
    <w:basedOn w:val="Titolo1"/>
    <w:next w:val="Normale"/>
    <w:uiPriority w:val="99"/>
    <w:qFormat/>
    <w:rsid w:val="006955D9"/>
    <w:pPr>
      <w:keepLines/>
      <w:numPr>
        <w:numId w:val="0"/>
      </w:numPr>
      <w:tabs>
        <w:tab w:val="clear" w:pos="0"/>
      </w:tabs>
      <w:suppressAutoHyphens w:val="0"/>
      <w:spacing w:before="480" w:line="276" w:lineRule="auto"/>
      <w:ind w:right="0"/>
      <w:outlineLvl w:val="9"/>
    </w:pPr>
    <w:rPr>
      <w:rFonts w:ascii="Cambria" w:hAnsi="Cambria" w:cs="Cambria"/>
      <w:color w:val="365F91"/>
      <w:sz w:val="28"/>
      <w:szCs w:val="28"/>
      <w:lang w:eastAsia="it-IT"/>
    </w:rPr>
  </w:style>
  <w:style w:type="character" w:styleId="Rimandonotaapidipagina">
    <w:name w:val="footnote reference"/>
    <w:basedOn w:val="Carpredefinitoparagrafo"/>
    <w:uiPriority w:val="99"/>
    <w:semiHidden/>
    <w:locked/>
    <w:rsid w:val="00F522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A6374C"/>
    <w:pPr>
      <w:suppressAutoHyphens/>
    </w:pPr>
    <w:rPr>
      <w:rFonts w:ascii="Garamond" w:hAnsi="Garamond" w:cs="Garamond"/>
      <w:sz w:val="20"/>
      <w:szCs w:val="20"/>
      <w:lang w:eastAsia="ar-SA"/>
    </w:rPr>
  </w:style>
  <w:style w:type="paragraph" w:styleId="Titolo1">
    <w:name w:val="heading 1"/>
    <w:basedOn w:val="Normale"/>
    <w:next w:val="Normale"/>
    <w:link w:val="Titolo1Carattere"/>
    <w:uiPriority w:val="99"/>
    <w:qFormat/>
    <w:rsid w:val="00A6374C"/>
    <w:pPr>
      <w:keepNext/>
      <w:numPr>
        <w:numId w:val="1"/>
      </w:numPr>
      <w:tabs>
        <w:tab w:val="left" w:pos="0"/>
      </w:tabs>
      <w:ind w:right="57"/>
      <w:outlineLvl w:val="0"/>
    </w:pPr>
    <w:rPr>
      <w:rFonts w:ascii="Arial" w:hAnsi="Arial" w:cs="Arial"/>
      <w:b/>
      <w:bCs/>
      <w:sz w:val="36"/>
      <w:szCs w:val="36"/>
    </w:rPr>
  </w:style>
  <w:style w:type="paragraph" w:styleId="Titolo2">
    <w:name w:val="heading 2"/>
    <w:basedOn w:val="Normale"/>
    <w:next w:val="Normale"/>
    <w:link w:val="Titolo2Carattere"/>
    <w:uiPriority w:val="99"/>
    <w:qFormat/>
    <w:rsid w:val="00A6374C"/>
    <w:pPr>
      <w:keepNext/>
      <w:numPr>
        <w:ilvl w:val="1"/>
        <w:numId w:val="1"/>
      </w:numPr>
      <w:ind w:right="57"/>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A6374C"/>
    <w:pPr>
      <w:keepNext/>
      <w:numPr>
        <w:ilvl w:val="2"/>
        <w:numId w:val="1"/>
      </w:numPr>
      <w:jc w:val="center"/>
      <w:outlineLvl w:val="2"/>
    </w:pPr>
    <w:rPr>
      <w:rFonts w:ascii="Arial" w:hAnsi="Arial" w:cs="Arial"/>
      <w:b/>
      <w:bCs/>
      <w:sz w:val="28"/>
      <w:szCs w:val="28"/>
    </w:rPr>
  </w:style>
  <w:style w:type="paragraph" w:styleId="Titolo4">
    <w:name w:val="heading 4"/>
    <w:basedOn w:val="Normale"/>
    <w:next w:val="Normale"/>
    <w:link w:val="Titolo4Carattere"/>
    <w:uiPriority w:val="99"/>
    <w:qFormat/>
    <w:rsid w:val="00A6374C"/>
    <w:pPr>
      <w:keepNext/>
      <w:numPr>
        <w:numId w:val="6"/>
      </w:numPr>
      <w:outlineLvl w:val="3"/>
    </w:pPr>
    <w:rPr>
      <w:rFonts w:ascii="Arial" w:eastAsia="MS Mincho" w:hAnsi="Arial" w:cs="Arial"/>
      <w:sz w:val="28"/>
      <w:szCs w:val="28"/>
    </w:rPr>
  </w:style>
  <w:style w:type="paragraph" w:styleId="Titolo5">
    <w:name w:val="heading 5"/>
    <w:basedOn w:val="Normale"/>
    <w:next w:val="Normale"/>
    <w:link w:val="Titolo5Carattere"/>
    <w:uiPriority w:val="99"/>
    <w:qFormat/>
    <w:rsid w:val="00A6374C"/>
    <w:pPr>
      <w:keepNext/>
      <w:tabs>
        <w:tab w:val="num" w:pos="432"/>
      </w:tabs>
      <w:ind w:left="432" w:hanging="432"/>
      <w:jc w:val="center"/>
      <w:outlineLvl w:val="4"/>
    </w:pPr>
    <w:rPr>
      <w:rFonts w:ascii="Arial" w:hAnsi="Arial" w:cs="Arial"/>
      <w:b/>
      <w:bCs/>
      <w:sz w:val="32"/>
      <w:szCs w:val="32"/>
    </w:rPr>
  </w:style>
  <w:style w:type="paragraph" w:styleId="Titolo6">
    <w:name w:val="heading 6"/>
    <w:basedOn w:val="Normale"/>
    <w:next w:val="Normale"/>
    <w:link w:val="Titolo6Carattere"/>
    <w:uiPriority w:val="99"/>
    <w:qFormat/>
    <w:rsid w:val="00A6374C"/>
    <w:pPr>
      <w:keepNext/>
      <w:tabs>
        <w:tab w:val="num" w:pos="432"/>
        <w:tab w:val="left" w:pos="4324"/>
      </w:tabs>
      <w:ind w:left="432" w:hanging="432"/>
      <w:outlineLvl w:val="5"/>
    </w:pPr>
    <w:rPr>
      <w:rFonts w:ascii="Arial" w:hAnsi="Arial" w:cs="Arial"/>
      <w:b/>
      <w:bCs/>
    </w:rPr>
  </w:style>
  <w:style w:type="paragraph" w:styleId="Titolo7">
    <w:name w:val="heading 7"/>
    <w:basedOn w:val="Normale"/>
    <w:next w:val="Normale"/>
    <w:link w:val="Titolo7Carattere"/>
    <w:uiPriority w:val="99"/>
    <w:qFormat/>
    <w:rsid w:val="00A6374C"/>
    <w:pPr>
      <w:tabs>
        <w:tab w:val="num" w:pos="432"/>
      </w:tabs>
      <w:spacing w:before="240" w:after="60"/>
      <w:ind w:left="432" w:hanging="432"/>
      <w:outlineLvl w:val="6"/>
    </w:pPr>
    <w:rPr>
      <w:sz w:val="24"/>
      <w:szCs w:val="24"/>
    </w:rPr>
  </w:style>
  <w:style w:type="paragraph" w:styleId="Titolo8">
    <w:name w:val="heading 8"/>
    <w:basedOn w:val="Normale"/>
    <w:next w:val="Normale"/>
    <w:link w:val="Titolo8Carattere"/>
    <w:uiPriority w:val="99"/>
    <w:qFormat/>
    <w:rsid w:val="00A6374C"/>
    <w:pPr>
      <w:tabs>
        <w:tab w:val="num" w:pos="432"/>
      </w:tabs>
      <w:spacing w:before="240" w:after="60"/>
      <w:ind w:left="432" w:hanging="432"/>
      <w:outlineLvl w:val="7"/>
    </w:pPr>
    <w:rPr>
      <w:i/>
      <w:iCs/>
      <w:sz w:val="24"/>
      <w:szCs w:val="24"/>
    </w:rPr>
  </w:style>
  <w:style w:type="paragraph" w:styleId="Titolo9">
    <w:name w:val="heading 9"/>
    <w:basedOn w:val="Normale"/>
    <w:next w:val="Normale"/>
    <w:link w:val="Titolo9Carattere"/>
    <w:uiPriority w:val="99"/>
    <w:qFormat/>
    <w:rsid w:val="00A6374C"/>
    <w:pPr>
      <w:tabs>
        <w:tab w:val="num" w:pos="432"/>
      </w:tabs>
      <w:spacing w:before="240" w:after="60"/>
      <w:ind w:left="432" w:hanging="432"/>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lang w:eastAsia="ar-SA" w:bidi="ar-SA"/>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lang w:eastAsia="ar-SA" w:bidi="ar-SA"/>
    </w:rPr>
  </w:style>
  <w:style w:type="character" w:customStyle="1" w:styleId="Titolo3Carattere">
    <w:name w:val="Titolo 3 Carattere"/>
    <w:basedOn w:val="Carpredefinitoparagrafo"/>
    <w:link w:val="Titolo3"/>
    <w:uiPriority w:val="99"/>
    <w:semiHidden/>
    <w:locked/>
    <w:rPr>
      <w:rFonts w:ascii="Cambria" w:hAnsi="Cambria" w:cs="Cambria"/>
      <w:b/>
      <w:bCs/>
      <w:sz w:val="26"/>
      <w:szCs w:val="26"/>
      <w:lang w:eastAsia="ar-SA" w:bidi="ar-SA"/>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lang w:eastAsia="ar-SA" w:bidi="ar-SA"/>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lang w:eastAsia="ar-SA" w:bidi="ar-SA"/>
    </w:rPr>
  </w:style>
  <w:style w:type="character" w:customStyle="1" w:styleId="Titolo6Carattere">
    <w:name w:val="Titolo 6 Carattere"/>
    <w:basedOn w:val="Carpredefinitoparagrafo"/>
    <w:link w:val="Titolo6"/>
    <w:uiPriority w:val="99"/>
    <w:semiHidden/>
    <w:locked/>
    <w:rPr>
      <w:rFonts w:ascii="Calibri" w:hAnsi="Calibri" w:cs="Calibri"/>
      <w:b/>
      <w:bCs/>
      <w:lang w:eastAsia="ar-SA" w:bidi="ar-SA"/>
    </w:rPr>
  </w:style>
  <w:style w:type="character" w:customStyle="1" w:styleId="Titolo7Carattere">
    <w:name w:val="Titolo 7 Carattere"/>
    <w:basedOn w:val="Carpredefinitoparagrafo"/>
    <w:link w:val="Titolo7"/>
    <w:uiPriority w:val="99"/>
    <w:semiHidden/>
    <w:locked/>
    <w:rPr>
      <w:rFonts w:ascii="Calibri" w:hAnsi="Calibri" w:cs="Calibri"/>
      <w:sz w:val="24"/>
      <w:szCs w:val="24"/>
      <w:lang w:eastAsia="ar-SA" w:bidi="ar-SA"/>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lang w:eastAsia="ar-SA" w:bidi="ar-SA"/>
    </w:rPr>
  </w:style>
  <w:style w:type="character" w:customStyle="1" w:styleId="Titolo9Carattere">
    <w:name w:val="Titolo 9 Carattere"/>
    <w:basedOn w:val="Carpredefinitoparagrafo"/>
    <w:link w:val="Titolo9"/>
    <w:uiPriority w:val="99"/>
    <w:semiHidden/>
    <w:locked/>
    <w:rPr>
      <w:rFonts w:ascii="Cambria" w:hAnsi="Cambria" w:cs="Cambria"/>
      <w:lang w:eastAsia="ar-SA" w:bidi="ar-SA"/>
    </w:rPr>
  </w:style>
  <w:style w:type="character" w:customStyle="1" w:styleId="WW8Num1z0">
    <w:name w:val="WW8Num1z0"/>
    <w:uiPriority w:val="99"/>
    <w:rsid w:val="00A6374C"/>
  </w:style>
  <w:style w:type="character" w:customStyle="1" w:styleId="WW8Num1z1">
    <w:name w:val="WW8Num1z1"/>
    <w:uiPriority w:val="99"/>
    <w:rsid w:val="00A6374C"/>
  </w:style>
  <w:style w:type="character" w:customStyle="1" w:styleId="WW8Num1z2">
    <w:name w:val="WW8Num1z2"/>
    <w:uiPriority w:val="99"/>
    <w:rsid w:val="00A6374C"/>
  </w:style>
  <w:style w:type="character" w:customStyle="1" w:styleId="WW8Num1z3">
    <w:name w:val="WW8Num1z3"/>
    <w:uiPriority w:val="99"/>
    <w:rsid w:val="00A6374C"/>
  </w:style>
  <w:style w:type="character" w:customStyle="1" w:styleId="WW8Num1z4">
    <w:name w:val="WW8Num1z4"/>
    <w:uiPriority w:val="99"/>
    <w:rsid w:val="00A6374C"/>
  </w:style>
  <w:style w:type="character" w:customStyle="1" w:styleId="WW8Num1z5">
    <w:name w:val="WW8Num1z5"/>
    <w:uiPriority w:val="99"/>
    <w:rsid w:val="00A6374C"/>
  </w:style>
  <w:style w:type="character" w:customStyle="1" w:styleId="WW8Num1z6">
    <w:name w:val="WW8Num1z6"/>
    <w:uiPriority w:val="99"/>
    <w:rsid w:val="00A6374C"/>
  </w:style>
  <w:style w:type="character" w:customStyle="1" w:styleId="WW8Num1z7">
    <w:name w:val="WW8Num1z7"/>
    <w:uiPriority w:val="99"/>
    <w:rsid w:val="00A6374C"/>
  </w:style>
  <w:style w:type="character" w:customStyle="1" w:styleId="WW8Num1z8">
    <w:name w:val="WW8Num1z8"/>
    <w:uiPriority w:val="99"/>
    <w:rsid w:val="00A6374C"/>
  </w:style>
  <w:style w:type="character" w:customStyle="1" w:styleId="WW8Num2z0">
    <w:name w:val="WW8Num2z0"/>
    <w:uiPriority w:val="99"/>
    <w:rsid w:val="00A6374C"/>
    <w:rPr>
      <w:rFonts w:ascii="Arial" w:hAnsi="Arial" w:cs="Arial"/>
      <w:sz w:val="24"/>
      <w:szCs w:val="24"/>
    </w:rPr>
  </w:style>
  <w:style w:type="character" w:customStyle="1" w:styleId="WW8Num2z1">
    <w:name w:val="WW8Num2z1"/>
    <w:uiPriority w:val="99"/>
    <w:rsid w:val="00A6374C"/>
  </w:style>
  <w:style w:type="character" w:customStyle="1" w:styleId="WW8Num2z2">
    <w:name w:val="WW8Num2z2"/>
    <w:uiPriority w:val="99"/>
    <w:rsid w:val="00A6374C"/>
  </w:style>
  <w:style w:type="character" w:customStyle="1" w:styleId="WW8Num2z3">
    <w:name w:val="WW8Num2z3"/>
    <w:uiPriority w:val="99"/>
    <w:rsid w:val="00A6374C"/>
  </w:style>
  <w:style w:type="character" w:customStyle="1" w:styleId="WW8Num2z4">
    <w:name w:val="WW8Num2z4"/>
    <w:uiPriority w:val="99"/>
    <w:rsid w:val="00A6374C"/>
  </w:style>
  <w:style w:type="character" w:customStyle="1" w:styleId="WW8Num2z5">
    <w:name w:val="WW8Num2z5"/>
    <w:uiPriority w:val="99"/>
    <w:rsid w:val="00A6374C"/>
  </w:style>
  <w:style w:type="character" w:customStyle="1" w:styleId="WW8Num2z6">
    <w:name w:val="WW8Num2z6"/>
    <w:uiPriority w:val="99"/>
    <w:rsid w:val="00A6374C"/>
  </w:style>
  <w:style w:type="character" w:customStyle="1" w:styleId="WW8Num2z7">
    <w:name w:val="WW8Num2z7"/>
    <w:uiPriority w:val="99"/>
    <w:rsid w:val="00A6374C"/>
  </w:style>
  <w:style w:type="character" w:customStyle="1" w:styleId="WW8Num2z8">
    <w:name w:val="WW8Num2z8"/>
    <w:uiPriority w:val="99"/>
    <w:rsid w:val="00A6374C"/>
  </w:style>
  <w:style w:type="character" w:customStyle="1" w:styleId="WW8Num3z0">
    <w:name w:val="WW8Num3z0"/>
    <w:uiPriority w:val="99"/>
    <w:rsid w:val="00A6374C"/>
  </w:style>
  <w:style w:type="character" w:customStyle="1" w:styleId="WW8Num3z1">
    <w:name w:val="WW8Num3z1"/>
    <w:uiPriority w:val="99"/>
    <w:rsid w:val="00A6374C"/>
  </w:style>
  <w:style w:type="character" w:customStyle="1" w:styleId="WW8Num3z2">
    <w:name w:val="WW8Num3z2"/>
    <w:uiPriority w:val="99"/>
    <w:rsid w:val="00A6374C"/>
  </w:style>
  <w:style w:type="character" w:customStyle="1" w:styleId="WW8Num3z3">
    <w:name w:val="WW8Num3z3"/>
    <w:uiPriority w:val="99"/>
    <w:rsid w:val="00A6374C"/>
  </w:style>
  <w:style w:type="character" w:customStyle="1" w:styleId="WW8Num3z4">
    <w:name w:val="WW8Num3z4"/>
    <w:uiPriority w:val="99"/>
    <w:rsid w:val="00A6374C"/>
  </w:style>
  <w:style w:type="character" w:customStyle="1" w:styleId="WW8Num3z5">
    <w:name w:val="WW8Num3z5"/>
    <w:uiPriority w:val="99"/>
    <w:rsid w:val="00A6374C"/>
  </w:style>
  <w:style w:type="character" w:customStyle="1" w:styleId="WW8Num3z6">
    <w:name w:val="WW8Num3z6"/>
    <w:uiPriority w:val="99"/>
    <w:rsid w:val="00A6374C"/>
  </w:style>
  <w:style w:type="character" w:customStyle="1" w:styleId="WW8Num3z7">
    <w:name w:val="WW8Num3z7"/>
    <w:uiPriority w:val="99"/>
    <w:rsid w:val="00A6374C"/>
  </w:style>
  <w:style w:type="character" w:customStyle="1" w:styleId="WW8Num3z8">
    <w:name w:val="WW8Num3z8"/>
    <w:uiPriority w:val="99"/>
    <w:rsid w:val="00A6374C"/>
  </w:style>
  <w:style w:type="character" w:customStyle="1" w:styleId="WW8Num4z0">
    <w:name w:val="WW8Num4z0"/>
    <w:uiPriority w:val="99"/>
    <w:rsid w:val="00A6374C"/>
    <w:rPr>
      <w:rFonts w:ascii="Tahoma" w:hAnsi="Tahoma" w:cs="Tahoma"/>
    </w:rPr>
  </w:style>
  <w:style w:type="character" w:customStyle="1" w:styleId="WW8Num4z1">
    <w:name w:val="WW8Num4z1"/>
    <w:uiPriority w:val="99"/>
    <w:rsid w:val="00A6374C"/>
  </w:style>
  <w:style w:type="character" w:customStyle="1" w:styleId="WW8Num4z2">
    <w:name w:val="WW8Num4z2"/>
    <w:uiPriority w:val="99"/>
    <w:rsid w:val="00A6374C"/>
  </w:style>
  <w:style w:type="character" w:customStyle="1" w:styleId="WW8Num4z3">
    <w:name w:val="WW8Num4z3"/>
    <w:uiPriority w:val="99"/>
    <w:rsid w:val="00A6374C"/>
  </w:style>
  <w:style w:type="character" w:customStyle="1" w:styleId="WW8Num4z4">
    <w:name w:val="WW8Num4z4"/>
    <w:uiPriority w:val="99"/>
    <w:rsid w:val="00A6374C"/>
  </w:style>
  <w:style w:type="character" w:customStyle="1" w:styleId="WW8Num4z5">
    <w:name w:val="WW8Num4z5"/>
    <w:uiPriority w:val="99"/>
    <w:rsid w:val="00A6374C"/>
  </w:style>
  <w:style w:type="character" w:customStyle="1" w:styleId="WW8Num4z6">
    <w:name w:val="WW8Num4z6"/>
    <w:uiPriority w:val="99"/>
    <w:rsid w:val="00A6374C"/>
  </w:style>
  <w:style w:type="character" w:customStyle="1" w:styleId="WW8Num4z7">
    <w:name w:val="WW8Num4z7"/>
    <w:uiPriority w:val="99"/>
    <w:rsid w:val="00A6374C"/>
  </w:style>
  <w:style w:type="character" w:customStyle="1" w:styleId="WW8Num4z8">
    <w:name w:val="WW8Num4z8"/>
    <w:uiPriority w:val="99"/>
    <w:rsid w:val="00A6374C"/>
  </w:style>
  <w:style w:type="character" w:customStyle="1" w:styleId="WW8Num5z0">
    <w:name w:val="WW8Num5z0"/>
    <w:uiPriority w:val="99"/>
    <w:rsid w:val="00A6374C"/>
    <w:rPr>
      <w:rFonts w:ascii="Symbol" w:hAnsi="Symbol" w:cs="Symbol"/>
    </w:rPr>
  </w:style>
  <w:style w:type="character" w:customStyle="1" w:styleId="WW8Num5z1">
    <w:name w:val="WW8Num5z1"/>
    <w:uiPriority w:val="99"/>
    <w:rsid w:val="00A6374C"/>
    <w:rPr>
      <w:rFonts w:ascii="Courier New" w:hAnsi="Courier New" w:cs="Courier New"/>
    </w:rPr>
  </w:style>
  <w:style w:type="character" w:customStyle="1" w:styleId="WW8Num5z2">
    <w:name w:val="WW8Num5z2"/>
    <w:uiPriority w:val="99"/>
    <w:rsid w:val="00A6374C"/>
    <w:rPr>
      <w:rFonts w:ascii="Wingdings" w:hAnsi="Wingdings" w:cs="Wingdings"/>
    </w:rPr>
  </w:style>
  <w:style w:type="character" w:customStyle="1" w:styleId="WW8Num6z0">
    <w:name w:val="WW8Num6z0"/>
    <w:uiPriority w:val="99"/>
    <w:rsid w:val="00A6374C"/>
  </w:style>
  <w:style w:type="character" w:customStyle="1" w:styleId="WW8Num6z1">
    <w:name w:val="WW8Num6z1"/>
    <w:uiPriority w:val="99"/>
    <w:rsid w:val="00A6374C"/>
  </w:style>
  <w:style w:type="character" w:customStyle="1" w:styleId="WW8Num6z2">
    <w:name w:val="WW8Num6z2"/>
    <w:uiPriority w:val="99"/>
    <w:rsid w:val="00A6374C"/>
  </w:style>
  <w:style w:type="character" w:customStyle="1" w:styleId="WW8Num6z3">
    <w:name w:val="WW8Num6z3"/>
    <w:uiPriority w:val="99"/>
    <w:rsid w:val="00A6374C"/>
  </w:style>
  <w:style w:type="character" w:customStyle="1" w:styleId="WW8Num6z4">
    <w:name w:val="WW8Num6z4"/>
    <w:uiPriority w:val="99"/>
    <w:rsid w:val="00A6374C"/>
  </w:style>
  <w:style w:type="character" w:customStyle="1" w:styleId="WW8Num6z5">
    <w:name w:val="WW8Num6z5"/>
    <w:uiPriority w:val="99"/>
    <w:rsid w:val="00A6374C"/>
  </w:style>
  <w:style w:type="character" w:customStyle="1" w:styleId="WW8Num6z6">
    <w:name w:val="WW8Num6z6"/>
    <w:uiPriority w:val="99"/>
    <w:rsid w:val="00A6374C"/>
  </w:style>
  <w:style w:type="character" w:customStyle="1" w:styleId="WW8Num6z7">
    <w:name w:val="WW8Num6z7"/>
    <w:uiPriority w:val="99"/>
    <w:rsid w:val="00A6374C"/>
  </w:style>
  <w:style w:type="character" w:customStyle="1" w:styleId="WW8Num6z8">
    <w:name w:val="WW8Num6z8"/>
    <w:uiPriority w:val="99"/>
    <w:rsid w:val="00A6374C"/>
  </w:style>
  <w:style w:type="character" w:customStyle="1" w:styleId="WW8Num7z0">
    <w:name w:val="WW8Num7z0"/>
    <w:uiPriority w:val="99"/>
    <w:rsid w:val="00A6374C"/>
    <w:rPr>
      <w:rFonts w:ascii="Symbol" w:hAnsi="Symbol" w:cs="Symbol"/>
    </w:rPr>
  </w:style>
  <w:style w:type="character" w:customStyle="1" w:styleId="WW8Num7z1">
    <w:name w:val="WW8Num7z1"/>
    <w:uiPriority w:val="99"/>
    <w:rsid w:val="00A6374C"/>
    <w:rPr>
      <w:rFonts w:ascii="Courier New" w:hAnsi="Courier New" w:cs="Courier New"/>
    </w:rPr>
  </w:style>
  <w:style w:type="character" w:customStyle="1" w:styleId="WW8Num7z2">
    <w:name w:val="WW8Num7z2"/>
    <w:uiPriority w:val="99"/>
    <w:rsid w:val="00A6374C"/>
    <w:rPr>
      <w:rFonts w:ascii="Wingdings" w:hAnsi="Wingdings" w:cs="Wingdings"/>
    </w:rPr>
  </w:style>
  <w:style w:type="character" w:customStyle="1" w:styleId="WW8Num8z0">
    <w:name w:val="WW8Num8z0"/>
    <w:uiPriority w:val="99"/>
    <w:rsid w:val="00A6374C"/>
    <w:rPr>
      <w:rFonts w:ascii="Times New Roman" w:eastAsia="MS Mincho" w:hAnsi="Times New Roman" w:cs="Times New Roman"/>
    </w:rPr>
  </w:style>
  <w:style w:type="character" w:customStyle="1" w:styleId="WW8Num8z1">
    <w:name w:val="WW8Num8z1"/>
    <w:uiPriority w:val="99"/>
    <w:rsid w:val="00A6374C"/>
    <w:rPr>
      <w:rFonts w:ascii="Courier New" w:hAnsi="Courier New" w:cs="Courier New"/>
    </w:rPr>
  </w:style>
  <w:style w:type="character" w:customStyle="1" w:styleId="WW8Num8z2">
    <w:name w:val="WW8Num8z2"/>
    <w:uiPriority w:val="99"/>
    <w:rsid w:val="00A6374C"/>
    <w:rPr>
      <w:rFonts w:ascii="Wingdings" w:hAnsi="Wingdings" w:cs="Wingdings"/>
    </w:rPr>
  </w:style>
  <w:style w:type="character" w:customStyle="1" w:styleId="WW8Num8z3">
    <w:name w:val="WW8Num8z3"/>
    <w:uiPriority w:val="99"/>
    <w:rsid w:val="00A6374C"/>
    <w:rPr>
      <w:rFonts w:ascii="Symbol" w:hAnsi="Symbol" w:cs="Symbol"/>
    </w:rPr>
  </w:style>
  <w:style w:type="character" w:customStyle="1" w:styleId="WW8Num9z0">
    <w:name w:val="WW8Num9z0"/>
    <w:uiPriority w:val="99"/>
    <w:rsid w:val="00A6374C"/>
  </w:style>
  <w:style w:type="character" w:customStyle="1" w:styleId="WW8Num9z1">
    <w:name w:val="WW8Num9z1"/>
    <w:uiPriority w:val="99"/>
    <w:rsid w:val="00A6374C"/>
  </w:style>
  <w:style w:type="character" w:customStyle="1" w:styleId="WW8Num9z2">
    <w:name w:val="WW8Num9z2"/>
    <w:uiPriority w:val="99"/>
    <w:rsid w:val="00A6374C"/>
  </w:style>
  <w:style w:type="character" w:customStyle="1" w:styleId="WW8Num9z3">
    <w:name w:val="WW8Num9z3"/>
    <w:uiPriority w:val="99"/>
    <w:rsid w:val="00A6374C"/>
  </w:style>
  <w:style w:type="character" w:customStyle="1" w:styleId="WW8Num9z4">
    <w:name w:val="WW8Num9z4"/>
    <w:uiPriority w:val="99"/>
    <w:rsid w:val="00A6374C"/>
  </w:style>
  <w:style w:type="character" w:customStyle="1" w:styleId="WW8Num9z5">
    <w:name w:val="WW8Num9z5"/>
    <w:uiPriority w:val="99"/>
    <w:rsid w:val="00A6374C"/>
  </w:style>
  <w:style w:type="character" w:customStyle="1" w:styleId="WW8Num9z6">
    <w:name w:val="WW8Num9z6"/>
    <w:uiPriority w:val="99"/>
    <w:rsid w:val="00A6374C"/>
  </w:style>
  <w:style w:type="character" w:customStyle="1" w:styleId="WW8Num9z7">
    <w:name w:val="WW8Num9z7"/>
    <w:uiPriority w:val="99"/>
    <w:rsid w:val="00A6374C"/>
  </w:style>
  <w:style w:type="character" w:customStyle="1" w:styleId="WW8Num9z8">
    <w:name w:val="WW8Num9z8"/>
    <w:uiPriority w:val="99"/>
    <w:rsid w:val="00A6374C"/>
  </w:style>
  <w:style w:type="character" w:customStyle="1" w:styleId="WW8Num10z0">
    <w:name w:val="WW8Num10z0"/>
    <w:uiPriority w:val="99"/>
    <w:rsid w:val="00A6374C"/>
  </w:style>
  <w:style w:type="character" w:customStyle="1" w:styleId="WW8Num10z1">
    <w:name w:val="WW8Num10z1"/>
    <w:uiPriority w:val="99"/>
    <w:rsid w:val="00A6374C"/>
  </w:style>
  <w:style w:type="character" w:customStyle="1" w:styleId="WW8Num10z2">
    <w:name w:val="WW8Num10z2"/>
    <w:uiPriority w:val="99"/>
    <w:rsid w:val="00A6374C"/>
  </w:style>
  <w:style w:type="character" w:customStyle="1" w:styleId="WW8Num10z3">
    <w:name w:val="WW8Num10z3"/>
    <w:uiPriority w:val="99"/>
    <w:rsid w:val="00A6374C"/>
  </w:style>
  <w:style w:type="character" w:customStyle="1" w:styleId="WW8Num10z4">
    <w:name w:val="WW8Num10z4"/>
    <w:uiPriority w:val="99"/>
    <w:rsid w:val="00A6374C"/>
  </w:style>
  <w:style w:type="character" w:customStyle="1" w:styleId="WW8Num10z5">
    <w:name w:val="WW8Num10z5"/>
    <w:uiPriority w:val="99"/>
    <w:rsid w:val="00A6374C"/>
  </w:style>
  <w:style w:type="character" w:customStyle="1" w:styleId="WW8Num10z6">
    <w:name w:val="WW8Num10z6"/>
    <w:uiPriority w:val="99"/>
    <w:rsid w:val="00A6374C"/>
  </w:style>
  <w:style w:type="character" w:customStyle="1" w:styleId="WW8Num10z7">
    <w:name w:val="WW8Num10z7"/>
    <w:uiPriority w:val="99"/>
    <w:rsid w:val="00A6374C"/>
  </w:style>
  <w:style w:type="character" w:customStyle="1" w:styleId="WW8Num10z8">
    <w:name w:val="WW8Num10z8"/>
    <w:uiPriority w:val="99"/>
    <w:rsid w:val="00A6374C"/>
  </w:style>
  <w:style w:type="character" w:customStyle="1" w:styleId="WW8Num11z0">
    <w:name w:val="WW8Num11z0"/>
    <w:uiPriority w:val="99"/>
    <w:rsid w:val="00A6374C"/>
  </w:style>
  <w:style w:type="character" w:customStyle="1" w:styleId="WW8Num11z1">
    <w:name w:val="WW8Num11z1"/>
    <w:uiPriority w:val="99"/>
    <w:rsid w:val="00A6374C"/>
  </w:style>
  <w:style w:type="character" w:customStyle="1" w:styleId="WW8Num11z2">
    <w:name w:val="WW8Num11z2"/>
    <w:uiPriority w:val="99"/>
    <w:rsid w:val="00A6374C"/>
  </w:style>
  <w:style w:type="character" w:customStyle="1" w:styleId="WW8Num11z3">
    <w:name w:val="WW8Num11z3"/>
    <w:uiPriority w:val="99"/>
    <w:rsid w:val="00A6374C"/>
  </w:style>
  <w:style w:type="character" w:customStyle="1" w:styleId="WW8Num11z4">
    <w:name w:val="WW8Num11z4"/>
    <w:uiPriority w:val="99"/>
    <w:rsid w:val="00A6374C"/>
  </w:style>
  <w:style w:type="character" w:customStyle="1" w:styleId="WW8Num11z5">
    <w:name w:val="WW8Num11z5"/>
    <w:uiPriority w:val="99"/>
    <w:rsid w:val="00A6374C"/>
  </w:style>
  <w:style w:type="character" w:customStyle="1" w:styleId="WW8Num11z6">
    <w:name w:val="WW8Num11z6"/>
    <w:uiPriority w:val="99"/>
    <w:rsid w:val="00A6374C"/>
  </w:style>
  <w:style w:type="character" w:customStyle="1" w:styleId="WW8Num11z7">
    <w:name w:val="WW8Num11z7"/>
    <w:uiPriority w:val="99"/>
    <w:rsid w:val="00A6374C"/>
  </w:style>
  <w:style w:type="character" w:customStyle="1" w:styleId="WW8Num11z8">
    <w:name w:val="WW8Num11z8"/>
    <w:uiPriority w:val="99"/>
    <w:rsid w:val="00A6374C"/>
  </w:style>
  <w:style w:type="character" w:customStyle="1" w:styleId="WW8Num12z0">
    <w:name w:val="WW8Num12z0"/>
    <w:uiPriority w:val="99"/>
    <w:rsid w:val="00A6374C"/>
  </w:style>
  <w:style w:type="character" w:customStyle="1" w:styleId="WW8Num12z1">
    <w:name w:val="WW8Num12z1"/>
    <w:uiPriority w:val="99"/>
    <w:rsid w:val="00A6374C"/>
  </w:style>
  <w:style w:type="character" w:customStyle="1" w:styleId="WW8Num12z2">
    <w:name w:val="WW8Num12z2"/>
    <w:uiPriority w:val="99"/>
    <w:rsid w:val="00A6374C"/>
  </w:style>
  <w:style w:type="character" w:customStyle="1" w:styleId="WW8Num12z3">
    <w:name w:val="WW8Num12z3"/>
    <w:uiPriority w:val="99"/>
    <w:rsid w:val="00A6374C"/>
  </w:style>
  <w:style w:type="character" w:customStyle="1" w:styleId="WW8Num12z4">
    <w:name w:val="WW8Num12z4"/>
    <w:uiPriority w:val="99"/>
    <w:rsid w:val="00A6374C"/>
  </w:style>
  <w:style w:type="character" w:customStyle="1" w:styleId="WW8Num12z5">
    <w:name w:val="WW8Num12z5"/>
    <w:uiPriority w:val="99"/>
    <w:rsid w:val="00A6374C"/>
  </w:style>
  <w:style w:type="character" w:customStyle="1" w:styleId="WW8Num12z6">
    <w:name w:val="WW8Num12z6"/>
    <w:uiPriority w:val="99"/>
    <w:rsid w:val="00A6374C"/>
  </w:style>
  <w:style w:type="character" w:customStyle="1" w:styleId="WW8Num12z7">
    <w:name w:val="WW8Num12z7"/>
    <w:uiPriority w:val="99"/>
    <w:rsid w:val="00A6374C"/>
  </w:style>
  <w:style w:type="character" w:customStyle="1" w:styleId="WW8Num12z8">
    <w:name w:val="WW8Num12z8"/>
    <w:uiPriority w:val="99"/>
    <w:rsid w:val="00A6374C"/>
  </w:style>
  <w:style w:type="character" w:customStyle="1" w:styleId="WW8Num13z0">
    <w:name w:val="WW8Num13z0"/>
    <w:uiPriority w:val="99"/>
    <w:rsid w:val="00A6374C"/>
    <w:rPr>
      <w:rFonts w:ascii="Tahoma" w:hAnsi="Tahoma" w:cs="Tahoma"/>
    </w:rPr>
  </w:style>
  <w:style w:type="character" w:customStyle="1" w:styleId="WW8Num13z1">
    <w:name w:val="WW8Num13z1"/>
    <w:uiPriority w:val="99"/>
    <w:rsid w:val="00A6374C"/>
  </w:style>
  <w:style w:type="character" w:customStyle="1" w:styleId="WW8Num13z2">
    <w:name w:val="WW8Num13z2"/>
    <w:uiPriority w:val="99"/>
    <w:rsid w:val="00A6374C"/>
  </w:style>
  <w:style w:type="character" w:customStyle="1" w:styleId="WW8Num13z3">
    <w:name w:val="WW8Num13z3"/>
    <w:uiPriority w:val="99"/>
    <w:rsid w:val="00A6374C"/>
  </w:style>
  <w:style w:type="character" w:customStyle="1" w:styleId="WW8Num13z4">
    <w:name w:val="WW8Num13z4"/>
    <w:uiPriority w:val="99"/>
    <w:rsid w:val="00A6374C"/>
  </w:style>
  <w:style w:type="character" w:customStyle="1" w:styleId="WW8Num13z5">
    <w:name w:val="WW8Num13z5"/>
    <w:uiPriority w:val="99"/>
    <w:rsid w:val="00A6374C"/>
  </w:style>
  <w:style w:type="character" w:customStyle="1" w:styleId="WW8Num13z6">
    <w:name w:val="WW8Num13z6"/>
    <w:uiPriority w:val="99"/>
    <w:rsid w:val="00A6374C"/>
  </w:style>
  <w:style w:type="character" w:customStyle="1" w:styleId="WW8Num13z7">
    <w:name w:val="WW8Num13z7"/>
    <w:uiPriority w:val="99"/>
    <w:rsid w:val="00A6374C"/>
  </w:style>
  <w:style w:type="character" w:customStyle="1" w:styleId="WW8Num13z8">
    <w:name w:val="WW8Num13z8"/>
    <w:uiPriority w:val="99"/>
    <w:rsid w:val="00A6374C"/>
  </w:style>
  <w:style w:type="character" w:customStyle="1" w:styleId="WW8Num14z0">
    <w:name w:val="WW8Num14z0"/>
    <w:uiPriority w:val="99"/>
    <w:rsid w:val="00A6374C"/>
  </w:style>
  <w:style w:type="character" w:customStyle="1" w:styleId="WW8Num14z1">
    <w:name w:val="WW8Num14z1"/>
    <w:uiPriority w:val="99"/>
    <w:rsid w:val="00A6374C"/>
  </w:style>
  <w:style w:type="character" w:customStyle="1" w:styleId="WW8Num14z2">
    <w:name w:val="WW8Num14z2"/>
    <w:uiPriority w:val="99"/>
    <w:rsid w:val="00A6374C"/>
  </w:style>
  <w:style w:type="character" w:customStyle="1" w:styleId="WW8Num14z3">
    <w:name w:val="WW8Num14z3"/>
    <w:uiPriority w:val="99"/>
    <w:rsid w:val="00A6374C"/>
  </w:style>
  <w:style w:type="character" w:customStyle="1" w:styleId="WW8Num14z4">
    <w:name w:val="WW8Num14z4"/>
    <w:uiPriority w:val="99"/>
    <w:rsid w:val="00A6374C"/>
  </w:style>
  <w:style w:type="character" w:customStyle="1" w:styleId="WW8Num14z5">
    <w:name w:val="WW8Num14z5"/>
    <w:uiPriority w:val="99"/>
    <w:rsid w:val="00A6374C"/>
  </w:style>
  <w:style w:type="character" w:customStyle="1" w:styleId="WW8Num14z6">
    <w:name w:val="WW8Num14z6"/>
    <w:uiPriority w:val="99"/>
    <w:rsid w:val="00A6374C"/>
  </w:style>
  <w:style w:type="character" w:customStyle="1" w:styleId="WW8Num14z7">
    <w:name w:val="WW8Num14z7"/>
    <w:uiPriority w:val="99"/>
    <w:rsid w:val="00A6374C"/>
  </w:style>
  <w:style w:type="character" w:customStyle="1" w:styleId="WW8Num14z8">
    <w:name w:val="WW8Num14z8"/>
    <w:uiPriority w:val="99"/>
    <w:rsid w:val="00A6374C"/>
  </w:style>
  <w:style w:type="character" w:customStyle="1" w:styleId="WW8Num15z0">
    <w:name w:val="WW8Num15z0"/>
    <w:uiPriority w:val="99"/>
    <w:rsid w:val="00A6374C"/>
    <w:rPr>
      <w:rFonts w:ascii="Tahoma" w:hAnsi="Tahoma" w:cs="Tahoma"/>
    </w:rPr>
  </w:style>
  <w:style w:type="character" w:customStyle="1" w:styleId="WW8Num15z1">
    <w:name w:val="WW8Num15z1"/>
    <w:uiPriority w:val="99"/>
    <w:rsid w:val="00A6374C"/>
  </w:style>
  <w:style w:type="character" w:customStyle="1" w:styleId="WW8Num15z2">
    <w:name w:val="WW8Num15z2"/>
    <w:uiPriority w:val="99"/>
    <w:rsid w:val="00A6374C"/>
  </w:style>
  <w:style w:type="character" w:customStyle="1" w:styleId="WW8Num15z3">
    <w:name w:val="WW8Num15z3"/>
    <w:uiPriority w:val="99"/>
    <w:rsid w:val="00A6374C"/>
  </w:style>
  <w:style w:type="character" w:customStyle="1" w:styleId="WW8Num15z4">
    <w:name w:val="WW8Num15z4"/>
    <w:uiPriority w:val="99"/>
    <w:rsid w:val="00A6374C"/>
  </w:style>
  <w:style w:type="character" w:customStyle="1" w:styleId="WW8Num15z5">
    <w:name w:val="WW8Num15z5"/>
    <w:uiPriority w:val="99"/>
    <w:rsid w:val="00A6374C"/>
  </w:style>
  <w:style w:type="character" w:customStyle="1" w:styleId="WW8Num15z6">
    <w:name w:val="WW8Num15z6"/>
    <w:uiPriority w:val="99"/>
    <w:rsid w:val="00A6374C"/>
  </w:style>
  <w:style w:type="character" w:customStyle="1" w:styleId="WW8Num15z7">
    <w:name w:val="WW8Num15z7"/>
    <w:uiPriority w:val="99"/>
    <w:rsid w:val="00A6374C"/>
  </w:style>
  <w:style w:type="character" w:customStyle="1" w:styleId="WW8Num15z8">
    <w:name w:val="WW8Num15z8"/>
    <w:uiPriority w:val="99"/>
    <w:rsid w:val="00A6374C"/>
  </w:style>
  <w:style w:type="character" w:customStyle="1" w:styleId="WW8Num16z0">
    <w:name w:val="WW8Num16z0"/>
    <w:uiPriority w:val="99"/>
    <w:rsid w:val="00A6374C"/>
    <w:rPr>
      <w:rFonts w:ascii="Symbol" w:hAnsi="Symbol" w:cs="Symbol"/>
    </w:rPr>
  </w:style>
  <w:style w:type="character" w:customStyle="1" w:styleId="WW8Num16z1">
    <w:name w:val="WW8Num16z1"/>
    <w:uiPriority w:val="99"/>
    <w:rsid w:val="00A6374C"/>
    <w:rPr>
      <w:rFonts w:ascii="Courier New" w:hAnsi="Courier New" w:cs="Courier New"/>
    </w:rPr>
  </w:style>
  <w:style w:type="character" w:customStyle="1" w:styleId="WW8Num16z2">
    <w:name w:val="WW8Num16z2"/>
    <w:uiPriority w:val="99"/>
    <w:rsid w:val="00A6374C"/>
    <w:rPr>
      <w:rFonts w:ascii="Wingdings" w:hAnsi="Wingdings" w:cs="Wingdings"/>
    </w:rPr>
  </w:style>
  <w:style w:type="character" w:customStyle="1" w:styleId="WW8Num17z0">
    <w:name w:val="WW8Num17z0"/>
    <w:uiPriority w:val="99"/>
    <w:rsid w:val="00A6374C"/>
  </w:style>
  <w:style w:type="character" w:customStyle="1" w:styleId="WW8Num17z1">
    <w:name w:val="WW8Num17z1"/>
    <w:uiPriority w:val="99"/>
    <w:rsid w:val="00A6374C"/>
  </w:style>
  <w:style w:type="character" w:customStyle="1" w:styleId="WW8Num17z2">
    <w:name w:val="WW8Num17z2"/>
    <w:uiPriority w:val="99"/>
    <w:rsid w:val="00A6374C"/>
  </w:style>
  <w:style w:type="character" w:customStyle="1" w:styleId="WW8Num17z3">
    <w:name w:val="WW8Num17z3"/>
    <w:uiPriority w:val="99"/>
    <w:rsid w:val="00A6374C"/>
  </w:style>
  <w:style w:type="character" w:customStyle="1" w:styleId="WW8Num17z4">
    <w:name w:val="WW8Num17z4"/>
    <w:uiPriority w:val="99"/>
    <w:rsid w:val="00A6374C"/>
  </w:style>
  <w:style w:type="character" w:customStyle="1" w:styleId="WW8Num17z5">
    <w:name w:val="WW8Num17z5"/>
    <w:uiPriority w:val="99"/>
    <w:rsid w:val="00A6374C"/>
  </w:style>
  <w:style w:type="character" w:customStyle="1" w:styleId="WW8Num17z6">
    <w:name w:val="WW8Num17z6"/>
    <w:uiPriority w:val="99"/>
    <w:rsid w:val="00A6374C"/>
  </w:style>
  <w:style w:type="character" w:customStyle="1" w:styleId="WW8Num17z7">
    <w:name w:val="WW8Num17z7"/>
    <w:uiPriority w:val="99"/>
    <w:rsid w:val="00A6374C"/>
  </w:style>
  <w:style w:type="character" w:customStyle="1" w:styleId="WW8Num17z8">
    <w:name w:val="WW8Num17z8"/>
    <w:uiPriority w:val="99"/>
    <w:rsid w:val="00A6374C"/>
  </w:style>
  <w:style w:type="character" w:customStyle="1" w:styleId="WW8Num18z0">
    <w:name w:val="WW8Num18z0"/>
    <w:uiPriority w:val="99"/>
    <w:rsid w:val="00A6374C"/>
  </w:style>
  <w:style w:type="character" w:customStyle="1" w:styleId="WW8Num18z1">
    <w:name w:val="WW8Num18z1"/>
    <w:uiPriority w:val="99"/>
    <w:rsid w:val="00A6374C"/>
  </w:style>
  <w:style w:type="character" w:customStyle="1" w:styleId="WW8Num18z2">
    <w:name w:val="WW8Num18z2"/>
    <w:uiPriority w:val="99"/>
    <w:rsid w:val="00A6374C"/>
  </w:style>
  <w:style w:type="character" w:customStyle="1" w:styleId="WW8Num18z3">
    <w:name w:val="WW8Num18z3"/>
    <w:uiPriority w:val="99"/>
    <w:rsid w:val="00A6374C"/>
  </w:style>
  <w:style w:type="character" w:customStyle="1" w:styleId="WW8Num18z4">
    <w:name w:val="WW8Num18z4"/>
    <w:uiPriority w:val="99"/>
    <w:rsid w:val="00A6374C"/>
  </w:style>
  <w:style w:type="character" w:customStyle="1" w:styleId="WW8Num18z5">
    <w:name w:val="WW8Num18z5"/>
    <w:uiPriority w:val="99"/>
    <w:rsid w:val="00A6374C"/>
  </w:style>
  <w:style w:type="character" w:customStyle="1" w:styleId="WW8Num18z6">
    <w:name w:val="WW8Num18z6"/>
    <w:uiPriority w:val="99"/>
    <w:rsid w:val="00A6374C"/>
  </w:style>
  <w:style w:type="character" w:customStyle="1" w:styleId="WW8Num18z7">
    <w:name w:val="WW8Num18z7"/>
    <w:uiPriority w:val="99"/>
    <w:rsid w:val="00A6374C"/>
  </w:style>
  <w:style w:type="character" w:customStyle="1" w:styleId="WW8Num18z8">
    <w:name w:val="WW8Num18z8"/>
    <w:uiPriority w:val="99"/>
    <w:rsid w:val="00A6374C"/>
  </w:style>
  <w:style w:type="character" w:customStyle="1" w:styleId="WW8Num19z0">
    <w:name w:val="WW8Num19z0"/>
    <w:uiPriority w:val="99"/>
    <w:rsid w:val="00A6374C"/>
  </w:style>
  <w:style w:type="character" w:customStyle="1" w:styleId="WW8Num19z1">
    <w:name w:val="WW8Num19z1"/>
    <w:uiPriority w:val="99"/>
    <w:rsid w:val="00A6374C"/>
  </w:style>
  <w:style w:type="character" w:customStyle="1" w:styleId="WW8Num19z2">
    <w:name w:val="WW8Num19z2"/>
    <w:uiPriority w:val="99"/>
    <w:rsid w:val="00A6374C"/>
  </w:style>
  <w:style w:type="character" w:customStyle="1" w:styleId="WW8Num19z3">
    <w:name w:val="WW8Num19z3"/>
    <w:uiPriority w:val="99"/>
    <w:rsid w:val="00A6374C"/>
  </w:style>
  <w:style w:type="character" w:customStyle="1" w:styleId="WW8Num19z4">
    <w:name w:val="WW8Num19z4"/>
    <w:uiPriority w:val="99"/>
    <w:rsid w:val="00A6374C"/>
  </w:style>
  <w:style w:type="character" w:customStyle="1" w:styleId="WW8Num19z5">
    <w:name w:val="WW8Num19z5"/>
    <w:uiPriority w:val="99"/>
    <w:rsid w:val="00A6374C"/>
  </w:style>
  <w:style w:type="character" w:customStyle="1" w:styleId="WW8Num19z6">
    <w:name w:val="WW8Num19z6"/>
    <w:uiPriority w:val="99"/>
    <w:rsid w:val="00A6374C"/>
  </w:style>
  <w:style w:type="character" w:customStyle="1" w:styleId="WW8Num19z7">
    <w:name w:val="WW8Num19z7"/>
    <w:uiPriority w:val="99"/>
    <w:rsid w:val="00A6374C"/>
  </w:style>
  <w:style w:type="character" w:customStyle="1" w:styleId="WW8Num19z8">
    <w:name w:val="WW8Num19z8"/>
    <w:uiPriority w:val="99"/>
    <w:rsid w:val="00A6374C"/>
  </w:style>
  <w:style w:type="character" w:customStyle="1" w:styleId="WW8Num20z0">
    <w:name w:val="WW8Num20z0"/>
    <w:uiPriority w:val="99"/>
    <w:rsid w:val="00A6374C"/>
  </w:style>
  <w:style w:type="character" w:customStyle="1" w:styleId="WW8Num20z1">
    <w:name w:val="WW8Num20z1"/>
    <w:uiPriority w:val="99"/>
    <w:rsid w:val="00A6374C"/>
  </w:style>
  <w:style w:type="character" w:customStyle="1" w:styleId="WW8Num20z2">
    <w:name w:val="WW8Num20z2"/>
    <w:uiPriority w:val="99"/>
    <w:rsid w:val="00A6374C"/>
  </w:style>
  <w:style w:type="character" w:customStyle="1" w:styleId="WW8Num20z3">
    <w:name w:val="WW8Num20z3"/>
    <w:uiPriority w:val="99"/>
    <w:rsid w:val="00A6374C"/>
  </w:style>
  <w:style w:type="character" w:customStyle="1" w:styleId="WW8Num20z4">
    <w:name w:val="WW8Num20z4"/>
    <w:uiPriority w:val="99"/>
    <w:rsid w:val="00A6374C"/>
  </w:style>
  <w:style w:type="character" w:customStyle="1" w:styleId="WW8Num20z5">
    <w:name w:val="WW8Num20z5"/>
    <w:uiPriority w:val="99"/>
    <w:rsid w:val="00A6374C"/>
  </w:style>
  <w:style w:type="character" w:customStyle="1" w:styleId="WW8Num20z6">
    <w:name w:val="WW8Num20z6"/>
    <w:uiPriority w:val="99"/>
    <w:rsid w:val="00A6374C"/>
  </w:style>
  <w:style w:type="character" w:customStyle="1" w:styleId="WW8Num20z7">
    <w:name w:val="WW8Num20z7"/>
    <w:uiPriority w:val="99"/>
    <w:rsid w:val="00A6374C"/>
  </w:style>
  <w:style w:type="character" w:customStyle="1" w:styleId="WW8Num20z8">
    <w:name w:val="WW8Num20z8"/>
    <w:uiPriority w:val="99"/>
    <w:rsid w:val="00A6374C"/>
  </w:style>
  <w:style w:type="character" w:customStyle="1" w:styleId="WW8Num21z0">
    <w:name w:val="WW8Num21z0"/>
    <w:uiPriority w:val="99"/>
    <w:rsid w:val="00A6374C"/>
    <w:rPr>
      <w:rFonts w:ascii="Symbol" w:hAnsi="Symbol" w:cs="Symbol"/>
    </w:rPr>
  </w:style>
  <w:style w:type="character" w:customStyle="1" w:styleId="WW8Num21z1">
    <w:name w:val="WW8Num21z1"/>
    <w:uiPriority w:val="99"/>
    <w:rsid w:val="00A6374C"/>
    <w:rPr>
      <w:rFonts w:ascii="Courier New" w:hAnsi="Courier New" w:cs="Courier New"/>
    </w:rPr>
  </w:style>
  <w:style w:type="character" w:customStyle="1" w:styleId="WW8Num21z2">
    <w:name w:val="WW8Num21z2"/>
    <w:uiPriority w:val="99"/>
    <w:rsid w:val="00A6374C"/>
    <w:rPr>
      <w:rFonts w:ascii="Wingdings" w:hAnsi="Wingdings" w:cs="Wingdings"/>
    </w:rPr>
  </w:style>
  <w:style w:type="character" w:customStyle="1" w:styleId="WW8Num22z0">
    <w:name w:val="WW8Num22z0"/>
    <w:uiPriority w:val="99"/>
    <w:rsid w:val="00A6374C"/>
    <w:rPr>
      <w:rFonts w:ascii="Times New Roman" w:eastAsia="MS Mincho" w:hAnsi="Times New Roman" w:cs="Times New Roman"/>
    </w:rPr>
  </w:style>
  <w:style w:type="character" w:customStyle="1" w:styleId="WW8Num22z1">
    <w:name w:val="WW8Num22z1"/>
    <w:uiPriority w:val="99"/>
    <w:rsid w:val="00A6374C"/>
    <w:rPr>
      <w:rFonts w:ascii="Courier New" w:hAnsi="Courier New" w:cs="Courier New"/>
    </w:rPr>
  </w:style>
  <w:style w:type="character" w:customStyle="1" w:styleId="WW8Num22z2">
    <w:name w:val="WW8Num22z2"/>
    <w:uiPriority w:val="99"/>
    <w:rsid w:val="00A6374C"/>
    <w:rPr>
      <w:rFonts w:ascii="Wingdings" w:hAnsi="Wingdings" w:cs="Wingdings"/>
    </w:rPr>
  </w:style>
  <w:style w:type="character" w:customStyle="1" w:styleId="WW8Num22z3">
    <w:name w:val="WW8Num22z3"/>
    <w:uiPriority w:val="99"/>
    <w:rsid w:val="00A6374C"/>
    <w:rPr>
      <w:rFonts w:ascii="Symbol" w:hAnsi="Symbol" w:cs="Symbol"/>
    </w:rPr>
  </w:style>
  <w:style w:type="character" w:customStyle="1" w:styleId="WW8Num23z0">
    <w:name w:val="WW8Num23z0"/>
    <w:uiPriority w:val="99"/>
    <w:rsid w:val="00A6374C"/>
  </w:style>
  <w:style w:type="character" w:customStyle="1" w:styleId="WW8Num23z1">
    <w:name w:val="WW8Num23z1"/>
    <w:uiPriority w:val="99"/>
    <w:rsid w:val="00A6374C"/>
  </w:style>
  <w:style w:type="character" w:customStyle="1" w:styleId="WW8Num23z2">
    <w:name w:val="WW8Num23z2"/>
    <w:uiPriority w:val="99"/>
    <w:rsid w:val="00A6374C"/>
  </w:style>
  <w:style w:type="character" w:customStyle="1" w:styleId="WW8Num23z3">
    <w:name w:val="WW8Num23z3"/>
    <w:uiPriority w:val="99"/>
    <w:rsid w:val="00A6374C"/>
  </w:style>
  <w:style w:type="character" w:customStyle="1" w:styleId="WW8Num23z4">
    <w:name w:val="WW8Num23z4"/>
    <w:uiPriority w:val="99"/>
    <w:rsid w:val="00A6374C"/>
  </w:style>
  <w:style w:type="character" w:customStyle="1" w:styleId="WW8Num23z5">
    <w:name w:val="WW8Num23z5"/>
    <w:uiPriority w:val="99"/>
    <w:rsid w:val="00A6374C"/>
  </w:style>
  <w:style w:type="character" w:customStyle="1" w:styleId="WW8Num23z6">
    <w:name w:val="WW8Num23z6"/>
    <w:uiPriority w:val="99"/>
    <w:rsid w:val="00A6374C"/>
  </w:style>
  <w:style w:type="character" w:customStyle="1" w:styleId="WW8Num23z7">
    <w:name w:val="WW8Num23z7"/>
    <w:uiPriority w:val="99"/>
    <w:rsid w:val="00A6374C"/>
  </w:style>
  <w:style w:type="character" w:customStyle="1" w:styleId="WW8Num23z8">
    <w:name w:val="WW8Num23z8"/>
    <w:uiPriority w:val="99"/>
    <w:rsid w:val="00A6374C"/>
  </w:style>
  <w:style w:type="character" w:customStyle="1" w:styleId="WW8Num24z0">
    <w:name w:val="WW8Num24z0"/>
    <w:uiPriority w:val="99"/>
    <w:rsid w:val="00A6374C"/>
  </w:style>
  <w:style w:type="character" w:customStyle="1" w:styleId="WW8Num25z0">
    <w:name w:val="WW8Num25z0"/>
    <w:uiPriority w:val="99"/>
    <w:rsid w:val="00A6374C"/>
    <w:rPr>
      <w:rFonts w:ascii="Times New Roman" w:eastAsia="MS Mincho" w:hAnsi="Times New Roman" w:cs="Times New Roman"/>
    </w:rPr>
  </w:style>
  <w:style w:type="character" w:customStyle="1" w:styleId="WW8Num25z1">
    <w:name w:val="WW8Num25z1"/>
    <w:uiPriority w:val="99"/>
    <w:rsid w:val="00A6374C"/>
    <w:rPr>
      <w:rFonts w:ascii="Courier New" w:hAnsi="Courier New" w:cs="Courier New"/>
    </w:rPr>
  </w:style>
  <w:style w:type="character" w:customStyle="1" w:styleId="WW8Num25z2">
    <w:name w:val="WW8Num25z2"/>
    <w:uiPriority w:val="99"/>
    <w:rsid w:val="00A6374C"/>
    <w:rPr>
      <w:rFonts w:ascii="Wingdings" w:hAnsi="Wingdings" w:cs="Wingdings"/>
    </w:rPr>
  </w:style>
  <w:style w:type="character" w:customStyle="1" w:styleId="WW8Num25z3">
    <w:name w:val="WW8Num25z3"/>
    <w:uiPriority w:val="99"/>
    <w:rsid w:val="00A6374C"/>
    <w:rPr>
      <w:rFonts w:ascii="Symbol" w:hAnsi="Symbol" w:cs="Symbol"/>
    </w:rPr>
  </w:style>
  <w:style w:type="character" w:customStyle="1" w:styleId="WW8Num26z0">
    <w:name w:val="WW8Num26z0"/>
    <w:uiPriority w:val="99"/>
    <w:rsid w:val="00A6374C"/>
    <w:rPr>
      <w:sz w:val="36"/>
      <w:szCs w:val="36"/>
    </w:rPr>
  </w:style>
  <w:style w:type="character" w:customStyle="1" w:styleId="WW8Num26z1">
    <w:name w:val="WW8Num26z1"/>
    <w:uiPriority w:val="99"/>
    <w:rsid w:val="00A6374C"/>
    <w:rPr>
      <w:b/>
      <w:bCs/>
      <w:i/>
      <w:iCs/>
      <w:sz w:val="24"/>
      <w:szCs w:val="24"/>
    </w:rPr>
  </w:style>
  <w:style w:type="character" w:customStyle="1" w:styleId="WW8Num26z3">
    <w:name w:val="WW8Num26z3"/>
    <w:uiPriority w:val="99"/>
    <w:rsid w:val="00A6374C"/>
  </w:style>
  <w:style w:type="character" w:customStyle="1" w:styleId="WW8Num27z0">
    <w:name w:val="WW8Num27z0"/>
    <w:uiPriority w:val="99"/>
    <w:rsid w:val="00A6374C"/>
  </w:style>
  <w:style w:type="character" w:customStyle="1" w:styleId="WW8Num28z0">
    <w:name w:val="WW8Num28z0"/>
    <w:uiPriority w:val="99"/>
    <w:rsid w:val="00A6374C"/>
  </w:style>
  <w:style w:type="character" w:customStyle="1" w:styleId="WW8Num28z1">
    <w:name w:val="WW8Num28z1"/>
    <w:uiPriority w:val="99"/>
    <w:rsid w:val="00A6374C"/>
  </w:style>
  <w:style w:type="character" w:customStyle="1" w:styleId="WW8Num28z2">
    <w:name w:val="WW8Num28z2"/>
    <w:uiPriority w:val="99"/>
    <w:rsid w:val="00A6374C"/>
  </w:style>
  <w:style w:type="character" w:customStyle="1" w:styleId="WW8Num28z3">
    <w:name w:val="WW8Num28z3"/>
    <w:uiPriority w:val="99"/>
    <w:rsid w:val="00A6374C"/>
  </w:style>
  <w:style w:type="character" w:customStyle="1" w:styleId="WW8Num28z4">
    <w:name w:val="WW8Num28z4"/>
    <w:uiPriority w:val="99"/>
    <w:rsid w:val="00A6374C"/>
  </w:style>
  <w:style w:type="character" w:customStyle="1" w:styleId="WW8Num28z5">
    <w:name w:val="WW8Num28z5"/>
    <w:uiPriority w:val="99"/>
    <w:rsid w:val="00A6374C"/>
  </w:style>
  <w:style w:type="character" w:customStyle="1" w:styleId="WW8Num28z6">
    <w:name w:val="WW8Num28z6"/>
    <w:uiPriority w:val="99"/>
    <w:rsid w:val="00A6374C"/>
  </w:style>
  <w:style w:type="character" w:customStyle="1" w:styleId="WW8Num28z7">
    <w:name w:val="WW8Num28z7"/>
    <w:uiPriority w:val="99"/>
    <w:rsid w:val="00A6374C"/>
  </w:style>
  <w:style w:type="character" w:customStyle="1" w:styleId="WW8Num28z8">
    <w:name w:val="WW8Num28z8"/>
    <w:uiPriority w:val="99"/>
    <w:rsid w:val="00A6374C"/>
  </w:style>
  <w:style w:type="character" w:customStyle="1" w:styleId="WW8Num29z0">
    <w:name w:val="WW8Num29z0"/>
    <w:uiPriority w:val="99"/>
    <w:rsid w:val="00A6374C"/>
  </w:style>
  <w:style w:type="character" w:customStyle="1" w:styleId="WW8Num29z2">
    <w:name w:val="WW8Num29z2"/>
    <w:uiPriority w:val="99"/>
    <w:rsid w:val="00A6374C"/>
  </w:style>
  <w:style w:type="character" w:customStyle="1" w:styleId="WW8Num30z0">
    <w:name w:val="WW8Num30z0"/>
    <w:uiPriority w:val="99"/>
    <w:rsid w:val="00A6374C"/>
    <w:rPr>
      <w:rFonts w:ascii="Times New Roman" w:eastAsia="MS Mincho" w:hAnsi="Times New Roman" w:cs="Times New Roman"/>
    </w:rPr>
  </w:style>
  <w:style w:type="character" w:customStyle="1" w:styleId="WW8Num30z1">
    <w:name w:val="WW8Num30z1"/>
    <w:uiPriority w:val="99"/>
    <w:rsid w:val="00A6374C"/>
    <w:rPr>
      <w:rFonts w:ascii="Courier New" w:hAnsi="Courier New" w:cs="Courier New"/>
    </w:rPr>
  </w:style>
  <w:style w:type="character" w:customStyle="1" w:styleId="WW8Num30z2">
    <w:name w:val="WW8Num30z2"/>
    <w:uiPriority w:val="99"/>
    <w:rsid w:val="00A6374C"/>
    <w:rPr>
      <w:rFonts w:ascii="Wingdings" w:hAnsi="Wingdings" w:cs="Wingdings"/>
    </w:rPr>
  </w:style>
  <w:style w:type="character" w:customStyle="1" w:styleId="WW8Num30z3">
    <w:name w:val="WW8Num30z3"/>
    <w:uiPriority w:val="99"/>
    <w:rsid w:val="00A6374C"/>
    <w:rPr>
      <w:rFonts w:ascii="Symbol" w:hAnsi="Symbol" w:cs="Symbol"/>
    </w:rPr>
  </w:style>
  <w:style w:type="character" w:customStyle="1" w:styleId="WW8Num31z0">
    <w:name w:val="WW8Num31z0"/>
    <w:uiPriority w:val="99"/>
    <w:rsid w:val="00A6374C"/>
  </w:style>
  <w:style w:type="character" w:customStyle="1" w:styleId="WW8Num31z1">
    <w:name w:val="WW8Num31z1"/>
    <w:uiPriority w:val="99"/>
    <w:rsid w:val="00A6374C"/>
  </w:style>
  <w:style w:type="character" w:customStyle="1" w:styleId="WW8Num31z2">
    <w:name w:val="WW8Num31z2"/>
    <w:uiPriority w:val="99"/>
    <w:rsid w:val="00A6374C"/>
  </w:style>
  <w:style w:type="character" w:customStyle="1" w:styleId="WW8Num31z3">
    <w:name w:val="WW8Num31z3"/>
    <w:uiPriority w:val="99"/>
    <w:rsid w:val="00A6374C"/>
  </w:style>
  <w:style w:type="character" w:customStyle="1" w:styleId="WW8Num31z4">
    <w:name w:val="WW8Num31z4"/>
    <w:uiPriority w:val="99"/>
    <w:rsid w:val="00A6374C"/>
  </w:style>
  <w:style w:type="character" w:customStyle="1" w:styleId="WW8Num31z5">
    <w:name w:val="WW8Num31z5"/>
    <w:uiPriority w:val="99"/>
    <w:rsid w:val="00A6374C"/>
  </w:style>
  <w:style w:type="character" w:customStyle="1" w:styleId="WW8Num31z6">
    <w:name w:val="WW8Num31z6"/>
    <w:uiPriority w:val="99"/>
    <w:rsid w:val="00A6374C"/>
  </w:style>
  <w:style w:type="character" w:customStyle="1" w:styleId="WW8Num31z7">
    <w:name w:val="WW8Num31z7"/>
    <w:uiPriority w:val="99"/>
    <w:rsid w:val="00A6374C"/>
  </w:style>
  <w:style w:type="character" w:customStyle="1" w:styleId="WW8Num31z8">
    <w:name w:val="WW8Num31z8"/>
    <w:uiPriority w:val="99"/>
    <w:rsid w:val="00A6374C"/>
  </w:style>
  <w:style w:type="character" w:customStyle="1" w:styleId="WW8Num32z0">
    <w:name w:val="WW8Num32z0"/>
    <w:uiPriority w:val="99"/>
    <w:rsid w:val="00A6374C"/>
  </w:style>
  <w:style w:type="character" w:customStyle="1" w:styleId="WW8Num32z1">
    <w:name w:val="WW8Num32z1"/>
    <w:uiPriority w:val="99"/>
    <w:rsid w:val="00A6374C"/>
  </w:style>
  <w:style w:type="character" w:customStyle="1" w:styleId="WW8Num32z2">
    <w:name w:val="WW8Num32z2"/>
    <w:uiPriority w:val="99"/>
    <w:rsid w:val="00A6374C"/>
  </w:style>
  <w:style w:type="character" w:customStyle="1" w:styleId="WW8Num32z3">
    <w:name w:val="WW8Num32z3"/>
    <w:uiPriority w:val="99"/>
    <w:rsid w:val="00A6374C"/>
  </w:style>
  <w:style w:type="character" w:customStyle="1" w:styleId="WW8Num32z4">
    <w:name w:val="WW8Num32z4"/>
    <w:uiPriority w:val="99"/>
    <w:rsid w:val="00A6374C"/>
  </w:style>
  <w:style w:type="character" w:customStyle="1" w:styleId="WW8Num32z5">
    <w:name w:val="WW8Num32z5"/>
    <w:uiPriority w:val="99"/>
    <w:rsid w:val="00A6374C"/>
  </w:style>
  <w:style w:type="character" w:customStyle="1" w:styleId="WW8Num32z6">
    <w:name w:val="WW8Num32z6"/>
    <w:uiPriority w:val="99"/>
    <w:rsid w:val="00A6374C"/>
  </w:style>
  <w:style w:type="character" w:customStyle="1" w:styleId="WW8Num32z7">
    <w:name w:val="WW8Num32z7"/>
    <w:uiPriority w:val="99"/>
    <w:rsid w:val="00A6374C"/>
  </w:style>
  <w:style w:type="character" w:customStyle="1" w:styleId="WW8Num32z8">
    <w:name w:val="WW8Num32z8"/>
    <w:uiPriority w:val="99"/>
    <w:rsid w:val="00A6374C"/>
  </w:style>
  <w:style w:type="character" w:customStyle="1" w:styleId="WW8Num33z0">
    <w:name w:val="WW8Num33z0"/>
    <w:uiPriority w:val="99"/>
    <w:rsid w:val="00A6374C"/>
  </w:style>
  <w:style w:type="character" w:customStyle="1" w:styleId="WW8Num34z0">
    <w:name w:val="WW8Num34z0"/>
    <w:uiPriority w:val="99"/>
    <w:rsid w:val="00A6374C"/>
    <w:rPr>
      <w:rFonts w:ascii="Tahoma" w:hAnsi="Tahoma" w:cs="Tahoma"/>
    </w:rPr>
  </w:style>
  <w:style w:type="character" w:customStyle="1" w:styleId="WW8Num34z1">
    <w:name w:val="WW8Num34z1"/>
    <w:uiPriority w:val="99"/>
    <w:rsid w:val="00A6374C"/>
  </w:style>
  <w:style w:type="character" w:customStyle="1" w:styleId="WW8Num34z2">
    <w:name w:val="WW8Num34z2"/>
    <w:uiPriority w:val="99"/>
    <w:rsid w:val="00A6374C"/>
  </w:style>
  <w:style w:type="character" w:customStyle="1" w:styleId="WW8Num34z3">
    <w:name w:val="WW8Num34z3"/>
    <w:uiPriority w:val="99"/>
    <w:rsid w:val="00A6374C"/>
  </w:style>
  <w:style w:type="character" w:customStyle="1" w:styleId="WW8Num34z4">
    <w:name w:val="WW8Num34z4"/>
    <w:uiPriority w:val="99"/>
    <w:rsid w:val="00A6374C"/>
  </w:style>
  <w:style w:type="character" w:customStyle="1" w:styleId="WW8Num34z5">
    <w:name w:val="WW8Num34z5"/>
    <w:uiPriority w:val="99"/>
    <w:rsid w:val="00A6374C"/>
  </w:style>
  <w:style w:type="character" w:customStyle="1" w:styleId="WW8Num34z6">
    <w:name w:val="WW8Num34z6"/>
    <w:uiPriority w:val="99"/>
    <w:rsid w:val="00A6374C"/>
  </w:style>
  <w:style w:type="character" w:customStyle="1" w:styleId="WW8Num34z7">
    <w:name w:val="WW8Num34z7"/>
    <w:uiPriority w:val="99"/>
    <w:rsid w:val="00A6374C"/>
  </w:style>
  <w:style w:type="character" w:customStyle="1" w:styleId="WW8Num34z8">
    <w:name w:val="WW8Num34z8"/>
    <w:uiPriority w:val="99"/>
    <w:rsid w:val="00A6374C"/>
  </w:style>
  <w:style w:type="character" w:customStyle="1" w:styleId="WW8Num35z0">
    <w:name w:val="WW8Num35z0"/>
    <w:uiPriority w:val="99"/>
    <w:rsid w:val="00A6374C"/>
  </w:style>
  <w:style w:type="character" w:customStyle="1" w:styleId="Carpredefinitoparagrafo2">
    <w:name w:val="Car. predefinito paragrafo2"/>
    <w:uiPriority w:val="99"/>
    <w:rsid w:val="00A6374C"/>
  </w:style>
  <w:style w:type="character" w:styleId="Numeropagina">
    <w:name w:val="page number"/>
    <w:basedOn w:val="Carpredefinitoparagrafo2"/>
    <w:uiPriority w:val="99"/>
    <w:rsid w:val="00A6374C"/>
  </w:style>
  <w:style w:type="character" w:styleId="Collegamentoipertestuale">
    <w:name w:val="Hyperlink"/>
    <w:basedOn w:val="Carpredefinitoparagrafo2"/>
    <w:uiPriority w:val="99"/>
    <w:rsid w:val="00A6374C"/>
    <w:rPr>
      <w:color w:val="0000FF"/>
      <w:u w:val="single"/>
    </w:rPr>
  </w:style>
  <w:style w:type="character" w:styleId="Collegamentovisitato">
    <w:name w:val="FollowedHyperlink"/>
    <w:basedOn w:val="Carpredefinitoparagrafo2"/>
    <w:uiPriority w:val="99"/>
    <w:rsid w:val="00A6374C"/>
    <w:rPr>
      <w:color w:val="800080"/>
      <w:u w:val="single"/>
    </w:rPr>
  </w:style>
  <w:style w:type="character" w:customStyle="1" w:styleId="Rimandocommento1">
    <w:name w:val="Rimando commento1"/>
    <w:basedOn w:val="Carpredefinitoparagrafo2"/>
    <w:uiPriority w:val="99"/>
    <w:rsid w:val="00A6374C"/>
    <w:rPr>
      <w:sz w:val="16"/>
      <w:szCs w:val="16"/>
    </w:rPr>
  </w:style>
  <w:style w:type="character" w:customStyle="1" w:styleId="TestonormaleCarattere">
    <w:name w:val="Testo normale Carattere"/>
    <w:basedOn w:val="Carpredefinitoparagrafo2"/>
    <w:uiPriority w:val="99"/>
    <w:rsid w:val="00A6374C"/>
    <w:rPr>
      <w:rFonts w:ascii="Courier New" w:hAnsi="Courier New" w:cs="Courier New"/>
    </w:rPr>
  </w:style>
  <w:style w:type="character" w:customStyle="1" w:styleId="SottotitoloCarattere">
    <w:name w:val="Sottotitolo Carattere"/>
    <w:basedOn w:val="Carpredefinitoparagrafo2"/>
    <w:uiPriority w:val="99"/>
    <w:rsid w:val="00A6374C"/>
    <w:rPr>
      <w:rFonts w:ascii="Cambria" w:hAnsi="Cambria" w:cs="Cambria"/>
      <w:sz w:val="24"/>
      <w:szCs w:val="24"/>
    </w:rPr>
  </w:style>
  <w:style w:type="character" w:customStyle="1" w:styleId="TitoloCarattere">
    <w:name w:val="Titolo Carattere"/>
    <w:basedOn w:val="Carpredefinitoparagrafo2"/>
    <w:uiPriority w:val="99"/>
    <w:rsid w:val="00A6374C"/>
    <w:rPr>
      <w:rFonts w:ascii="Cambria" w:hAnsi="Cambria" w:cs="Cambria"/>
      <w:b/>
      <w:bCs/>
      <w:kern w:val="1"/>
      <w:sz w:val="32"/>
      <w:szCs w:val="32"/>
    </w:rPr>
  </w:style>
  <w:style w:type="character" w:customStyle="1" w:styleId="CorpodeltestoCarattere">
    <w:name w:val="Corpo del testo Carattere"/>
    <w:basedOn w:val="Carpredefinitoparagrafo2"/>
    <w:uiPriority w:val="99"/>
    <w:rsid w:val="00A6374C"/>
    <w:rPr>
      <w:rFonts w:ascii="Times New Roman" w:hAnsi="Times New Roman" w:cs="Times New Roman"/>
      <w:sz w:val="24"/>
      <w:szCs w:val="24"/>
    </w:rPr>
  </w:style>
  <w:style w:type="character" w:customStyle="1" w:styleId="RientrocorpodeltestoCarattere">
    <w:name w:val="Rientro corpo del testo Carattere"/>
    <w:basedOn w:val="Carpredefinitoparagrafo2"/>
    <w:uiPriority w:val="99"/>
    <w:rsid w:val="00A6374C"/>
    <w:rPr>
      <w:rFonts w:ascii="Times New Roman" w:hAnsi="Times New Roman" w:cs="Times New Roman"/>
      <w:sz w:val="24"/>
      <w:szCs w:val="24"/>
    </w:rPr>
  </w:style>
  <w:style w:type="character" w:customStyle="1" w:styleId="Absatz-Standardschriftart">
    <w:name w:val="Absatz-Standardschriftart"/>
    <w:uiPriority w:val="99"/>
    <w:rsid w:val="00A6374C"/>
  </w:style>
  <w:style w:type="character" w:customStyle="1" w:styleId="Carpredefinitoparagrafo1">
    <w:name w:val="Car. predefinito paragrafo1"/>
    <w:uiPriority w:val="99"/>
    <w:rsid w:val="00A6374C"/>
  </w:style>
  <w:style w:type="character" w:customStyle="1" w:styleId="WW-Absatz-Standardschriftart">
    <w:name w:val="WW-Absatz-Standardschriftart"/>
    <w:uiPriority w:val="99"/>
    <w:rsid w:val="00A6374C"/>
  </w:style>
  <w:style w:type="character" w:customStyle="1" w:styleId="Caratteredinumerazione">
    <w:name w:val="Carattere di numerazione"/>
    <w:uiPriority w:val="99"/>
    <w:rsid w:val="00A6374C"/>
  </w:style>
  <w:style w:type="character" w:customStyle="1" w:styleId="Punti">
    <w:name w:val="Punti"/>
    <w:uiPriority w:val="99"/>
    <w:rsid w:val="00A6374C"/>
    <w:rPr>
      <w:rFonts w:ascii="OpenSymbol" w:hAnsi="OpenSymbol" w:cs="OpenSymbol"/>
    </w:rPr>
  </w:style>
  <w:style w:type="character" w:customStyle="1" w:styleId="Caratteredellanota">
    <w:name w:val="Carattere della nota"/>
    <w:uiPriority w:val="99"/>
    <w:rsid w:val="00A6374C"/>
  </w:style>
  <w:style w:type="character" w:customStyle="1" w:styleId="Rimandonotaapidipagina1">
    <w:name w:val="Rimando nota a piè di pagina1"/>
    <w:uiPriority w:val="99"/>
    <w:rsid w:val="00A6374C"/>
    <w:rPr>
      <w:vertAlign w:val="superscript"/>
    </w:rPr>
  </w:style>
  <w:style w:type="character" w:customStyle="1" w:styleId="TestonotaapidipaginaCarattere">
    <w:name w:val="Testo nota a piè di pagina Carattere"/>
    <w:basedOn w:val="Carpredefinitoparagrafo2"/>
    <w:uiPriority w:val="99"/>
    <w:rsid w:val="00A6374C"/>
    <w:rPr>
      <w:rFonts w:ascii="Times New Roman" w:eastAsia="SimSun" w:hAnsi="Times New Roman" w:cs="Times New Roman"/>
      <w:kern w:val="1"/>
      <w:lang w:eastAsia="hi-IN" w:bidi="hi-IN"/>
    </w:rPr>
  </w:style>
  <w:style w:type="character" w:customStyle="1" w:styleId="PidipaginaCarattere">
    <w:name w:val="Piè di pagina Carattere"/>
    <w:basedOn w:val="Carpredefinitoparagrafo2"/>
    <w:uiPriority w:val="99"/>
    <w:rsid w:val="00A6374C"/>
  </w:style>
  <w:style w:type="paragraph" w:customStyle="1" w:styleId="Intestazione3">
    <w:name w:val="Intestazione3"/>
    <w:basedOn w:val="Normale"/>
    <w:next w:val="Corpotesto"/>
    <w:uiPriority w:val="99"/>
    <w:rsid w:val="00A6374C"/>
    <w:pPr>
      <w:keepNext/>
      <w:spacing w:before="240" w:after="120"/>
    </w:pPr>
    <w:rPr>
      <w:rFonts w:ascii="Arial" w:eastAsia="Microsoft YaHei" w:hAnsi="Arial" w:cs="Arial"/>
      <w:sz w:val="28"/>
      <w:szCs w:val="28"/>
    </w:rPr>
  </w:style>
  <w:style w:type="paragraph" w:styleId="Corpotesto">
    <w:name w:val="Body Text"/>
    <w:basedOn w:val="Normale"/>
    <w:link w:val="CorpotestoCarattere"/>
    <w:uiPriority w:val="99"/>
    <w:rsid w:val="00A6374C"/>
    <w:pPr>
      <w:jc w:val="center"/>
    </w:pPr>
    <w:rPr>
      <w:sz w:val="24"/>
      <w:szCs w:val="24"/>
    </w:rPr>
  </w:style>
  <w:style w:type="character" w:customStyle="1" w:styleId="CorpotestoCarattere">
    <w:name w:val="Corpo testo Carattere"/>
    <w:basedOn w:val="Carpredefinitoparagrafo"/>
    <w:link w:val="Corpotesto"/>
    <w:uiPriority w:val="99"/>
    <w:semiHidden/>
    <w:locked/>
    <w:rPr>
      <w:rFonts w:ascii="Garamond" w:hAnsi="Garamond" w:cs="Garamond"/>
      <w:sz w:val="20"/>
      <w:szCs w:val="20"/>
      <w:lang w:eastAsia="ar-SA" w:bidi="ar-SA"/>
    </w:rPr>
  </w:style>
  <w:style w:type="paragraph" w:styleId="Elenco">
    <w:name w:val="List"/>
    <w:basedOn w:val="Corpotesto"/>
    <w:uiPriority w:val="99"/>
    <w:rsid w:val="00A6374C"/>
    <w:pPr>
      <w:widowControl w:val="0"/>
      <w:spacing w:after="120"/>
      <w:jc w:val="left"/>
    </w:pPr>
    <w:rPr>
      <w:rFonts w:ascii="Times New Roman" w:eastAsia="SimSun" w:hAnsi="Times New Roman" w:cs="Times New Roman"/>
      <w:kern w:val="1"/>
      <w:lang w:eastAsia="hi-IN" w:bidi="hi-IN"/>
    </w:rPr>
  </w:style>
  <w:style w:type="paragraph" w:customStyle="1" w:styleId="Didascalia1">
    <w:name w:val="Didascalia1"/>
    <w:basedOn w:val="Normale"/>
    <w:uiPriority w:val="99"/>
    <w:rsid w:val="00A6374C"/>
    <w:pPr>
      <w:widowControl w:val="0"/>
      <w:suppressLineNumbers/>
      <w:spacing w:before="120" w:after="120"/>
    </w:pPr>
    <w:rPr>
      <w:rFonts w:ascii="Times New Roman" w:eastAsia="SimSun" w:hAnsi="Times New Roman" w:cs="Times New Roman"/>
      <w:i/>
      <w:iCs/>
      <w:kern w:val="1"/>
      <w:sz w:val="24"/>
      <w:szCs w:val="24"/>
      <w:lang w:eastAsia="hi-IN" w:bidi="hi-IN"/>
    </w:rPr>
  </w:style>
  <w:style w:type="paragraph" w:customStyle="1" w:styleId="Indice">
    <w:name w:val="Indice"/>
    <w:basedOn w:val="Normale"/>
    <w:uiPriority w:val="99"/>
    <w:rsid w:val="00A6374C"/>
    <w:pPr>
      <w:widowControl w:val="0"/>
      <w:suppressLineNumbers/>
    </w:pPr>
    <w:rPr>
      <w:rFonts w:ascii="Times New Roman" w:eastAsia="SimSun" w:hAnsi="Times New Roman" w:cs="Times New Roman"/>
      <w:kern w:val="1"/>
      <w:sz w:val="24"/>
      <w:szCs w:val="24"/>
      <w:lang w:eastAsia="hi-IN" w:bidi="hi-IN"/>
    </w:rPr>
  </w:style>
  <w:style w:type="paragraph" w:customStyle="1" w:styleId="Testonormale2">
    <w:name w:val="Testo normale2"/>
    <w:basedOn w:val="Normale"/>
    <w:uiPriority w:val="99"/>
    <w:rsid w:val="00A6374C"/>
    <w:rPr>
      <w:rFonts w:ascii="Courier New" w:hAnsi="Courier New" w:cs="Courier New"/>
    </w:rPr>
  </w:style>
  <w:style w:type="paragraph" w:styleId="Intestazione">
    <w:name w:val="header"/>
    <w:basedOn w:val="Normale"/>
    <w:link w:val="IntestazioneCarattere"/>
    <w:uiPriority w:val="99"/>
    <w:rsid w:val="00A6374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Garamond" w:hAnsi="Garamond" w:cs="Garamond"/>
      <w:sz w:val="20"/>
      <w:szCs w:val="20"/>
      <w:lang w:eastAsia="ar-SA" w:bidi="ar-SA"/>
    </w:rPr>
  </w:style>
  <w:style w:type="paragraph" w:styleId="Pidipagina">
    <w:name w:val="footer"/>
    <w:basedOn w:val="Normale"/>
    <w:link w:val="PidipaginaCarattere1"/>
    <w:uiPriority w:val="99"/>
    <w:rsid w:val="00A6374C"/>
    <w:pPr>
      <w:tabs>
        <w:tab w:val="center" w:pos="4819"/>
        <w:tab w:val="right" w:pos="9638"/>
      </w:tabs>
    </w:pPr>
  </w:style>
  <w:style w:type="character" w:customStyle="1" w:styleId="PidipaginaCarattere1">
    <w:name w:val="Piè di pagina Carattere1"/>
    <w:basedOn w:val="Carpredefinitoparagrafo"/>
    <w:link w:val="Pidipagina"/>
    <w:uiPriority w:val="99"/>
    <w:semiHidden/>
    <w:locked/>
    <w:rPr>
      <w:rFonts w:ascii="Garamond" w:hAnsi="Garamond" w:cs="Garamond"/>
      <w:sz w:val="20"/>
      <w:szCs w:val="20"/>
      <w:lang w:eastAsia="ar-SA" w:bidi="ar-SA"/>
    </w:rPr>
  </w:style>
  <w:style w:type="paragraph" w:styleId="Sommario1">
    <w:name w:val="toc 1"/>
    <w:basedOn w:val="Normale"/>
    <w:next w:val="Normale"/>
    <w:autoRedefine/>
    <w:uiPriority w:val="99"/>
    <w:semiHidden/>
    <w:rsid w:val="00A6374C"/>
    <w:pPr>
      <w:tabs>
        <w:tab w:val="left" w:pos="400"/>
        <w:tab w:val="left" w:pos="720"/>
        <w:tab w:val="right" w:leader="dot" w:pos="10253"/>
      </w:tabs>
    </w:pPr>
    <w:rPr>
      <w:rFonts w:ascii="Courier New" w:hAnsi="Courier New" w:cs="Courier New"/>
      <w:sz w:val="28"/>
      <w:szCs w:val="28"/>
    </w:rPr>
  </w:style>
  <w:style w:type="paragraph" w:styleId="Sommario2">
    <w:name w:val="toc 2"/>
    <w:basedOn w:val="Normale"/>
    <w:next w:val="Normale"/>
    <w:autoRedefine/>
    <w:uiPriority w:val="99"/>
    <w:semiHidden/>
    <w:rsid w:val="00A6374C"/>
    <w:pPr>
      <w:tabs>
        <w:tab w:val="left" w:pos="720"/>
        <w:tab w:val="right" w:leader="dot" w:pos="10253"/>
      </w:tabs>
      <w:ind w:left="200"/>
    </w:pPr>
    <w:rPr>
      <w:sz w:val="24"/>
      <w:szCs w:val="24"/>
    </w:rPr>
  </w:style>
  <w:style w:type="paragraph" w:styleId="Sommario3">
    <w:name w:val="toc 3"/>
    <w:basedOn w:val="Normale"/>
    <w:next w:val="Normale"/>
    <w:autoRedefine/>
    <w:uiPriority w:val="99"/>
    <w:semiHidden/>
    <w:rsid w:val="00A6374C"/>
    <w:pPr>
      <w:tabs>
        <w:tab w:val="left" w:pos="1200"/>
        <w:tab w:val="right" w:leader="dot" w:pos="10253"/>
      </w:tabs>
      <w:ind w:left="400"/>
    </w:pPr>
    <w:rPr>
      <w:rFonts w:eastAsia="MS Mincho"/>
      <w:i/>
      <w:iCs/>
      <w:sz w:val="24"/>
      <w:szCs w:val="24"/>
    </w:rPr>
  </w:style>
  <w:style w:type="paragraph" w:customStyle="1" w:styleId="xl24">
    <w:name w:val="xl24"/>
    <w:basedOn w:val="Normale"/>
    <w:uiPriority w:val="99"/>
    <w:rsid w:val="00A6374C"/>
    <w:pPr>
      <w:spacing w:before="100" w:after="100"/>
    </w:pPr>
    <w:rPr>
      <w:rFonts w:ascii="Courier New" w:hAnsi="Courier New" w:cs="Courier New"/>
      <w:sz w:val="24"/>
      <w:szCs w:val="24"/>
    </w:rPr>
  </w:style>
  <w:style w:type="paragraph" w:styleId="Testofumetto">
    <w:name w:val="Balloon Text"/>
    <w:basedOn w:val="Normale"/>
    <w:link w:val="TestofumettoCarattere"/>
    <w:uiPriority w:val="99"/>
    <w:semiHidden/>
    <w:rsid w:val="00A637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sz w:val="2"/>
      <w:szCs w:val="2"/>
      <w:lang w:eastAsia="ar-SA" w:bidi="ar-SA"/>
    </w:rPr>
  </w:style>
  <w:style w:type="paragraph" w:customStyle="1" w:styleId="Testocommento1">
    <w:name w:val="Testo commento1"/>
    <w:basedOn w:val="Normale"/>
    <w:uiPriority w:val="99"/>
    <w:rsid w:val="00A6374C"/>
  </w:style>
  <w:style w:type="paragraph" w:styleId="Testocommento">
    <w:name w:val="annotation text"/>
    <w:basedOn w:val="Normale"/>
    <w:link w:val="TestocommentoCarattere"/>
    <w:uiPriority w:val="99"/>
    <w:semiHidden/>
    <w:rsid w:val="00970650"/>
  </w:style>
  <w:style w:type="character" w:customStyle="1" w:styleId="TestocommentoCarattere">
    <w:name w:val="Testo commento Carattere"/>
    <w:basedOn w:val="Carpredefinitoparagrafo"/>
    <w:link w:val="Testocommento"/>
    <w:uiPriority w:val="99"/>
    <w:semiHidden/>
    <w:locked/>
    <w:rPr>
      <w:rFonts w:ascii="Garamond" w:hAnsi="Garamond" w:cs="Garamond"/>
      <w:sz w:val="20"/>
      <w:szCs w:val="20"/>
      <w:lang w:eastAsia="ar-SA" w:bidi="ar-SA"/>
    </w:rPr>
  </w:style>
  <w:style w:type="paragraph" w:styleId="Soggettocommento">
    <w:name w:val="annotation subject"/>
    <w:basedOn w:val="Testocommento1"/>
    <w:next w:val="Testocommento1"/>
    <w:link w:val="SoggettocommentoCarattere"/>
    <w:uiPriority w:val="99"/>
    <w:semiHidden/>
    <w:rsid w:val="00A6374C"/>
    <w:rPr>
      <w:b/>
      <w:bCs/>
    </w:rPr>
  </w:style>
  <w:style w:type="character" w:customStyle="1" w:styleId="SoggettocommentoCarattere">
    <w:name w:val="Soggetto commento Carattere"/>
    <w:basedOn w:val="TestocommentoCarattere"/>
    <w:link w:val="Soggettocommento"/>
    <w:uiPriority w:val="99"/>
    <w:semiHidden/>
    <w:locked/>
    <w:rPr>
      <w:rFonts w:ascii="Garamond" w:hAnsi="Garamond" w:cs="Garamond"/>
      <w:b/>
      <w:bCs/>
      <w:sz w:val="20"/>
      <w:szCs w:val="20"/>
      <w:lang w:eastAsia="ar-SA" w:bidi="ar-SA"/>
    </w:rPr>
  </w:style>
  <w:style w:type="paragraph" w:customStyle="1" w:styleId="Testonormale1">
    <w:name w:val="Testo normale1"/>
    <w:basedOn w:val="Normale"/>
    <w:uiPriority w:val="99"/>
    <w:rsid w:val="00A6374C"/>
    <w:rPr>
      <w:rFonts w:ascii="Courier New" w:hAnsi="Courier New" w:cs="Courier New"/>
    </w:rPr>
  </w:style>
  <w:style w:type="paragraph" w:styleId="Sommario4">
    <w:name w:val="toc 4"/>
    <w:basedOn w:val="Normale"/>
    <w:next w:val="Normale"/>
    <w:autoRedefine/>
    <w:uiPriority w:val="99"/>
    <w:semiHidden/>
    <w:rsid w:val="00A6374C"/>
    <w:pPr>
      <w:ind w:left="600"/>
    </w:pPr>
  </w:style>
  <w:style w:type="paragraph" w:customStyle="1" w:styleId="Paragrafoelenco1">
    <w:name w:val="Paragrafo elenco1"/>
    <w:basedOn w:val="Normale"/>
    <w:uiPriority w:val="99"/>
    <w:rsid w:val="00A6374C"/>
    <w:pPr>
      <w:ind w:left="708"/>
    </w:pPr>
  </w:style>
  <w:style w:type="paragraph" w:styleId="Sottotitolo">
    <w:name w:val="Subtitle"/>
    <w:basedOn w:val="Normale"/>
    <w:next w:val="Normale"/>
    <w:link w:val="SottotitoloCarattere1"/>
    <w:uiPriority w:val="99"/>
    <w:qFormat/>
    <w:rsid w:val="00A6374C"/>
    <w:pPr>
      <w:spacing w:after="60"/>
      <w:jc w:val="center"/>
    </w:pPr>
    <w:rPr>
      <w:rFonts w:ascii="Cambria" w:hAnsi="Cambria" w:cs="Cambria"/>
      <w:sz w:val="24"/>
      <w:szCs w:val="24"/>
    </w:rPr>
  </w:style>
  <w:style w:type="character" w:customStyle="1" w:styleId="SottotitoloCarattere1">
    <w:name w:val="Sottotitolo Carattere1"/>
    <w:basedOn w:val="Carpredefinitoparagrafo"/>
    <w:link w:val="Sottotitolo"/>
    <w:uiPriority w:val="99"/>
    <w:locked/>
    <w:rPr>
      <w:rFonts w:ascii="Cambria" w:hAnsi="Cambria" w:cs="Cambria"/>
      <w:sz w:val="24"/>
      <w:szCs w:val="24"/>
      <w:lang w:eastAsia="ar-SA" w:bidi="ar-SA"/>
    </w:rPr>
  </w:style>
  <w:style w:type="paragraph" w:styleId="Titolo">
    <w:name w:val="Title"/>
    <w:basedOn w:val="Normale"/>
    <w:next w:val="Normale"/>
    <w:link w:val="TitoloCarattere1"/>
    <w:uiPriority w:val="99"/>
    <w:qFormat/>
    <w:rsid w:val="00A6374C"/>
    <w:pPr>
      <w:spacing w:before="240" w:after="60"/>
      <w:jc w:val="center"/>
    </w:pPr>
    <w:rPr>
      <w:rFonts w:ascii="Cambria" w:hAnsi="Cambria" w:cs="Cambria"/>
      <w:b/>
      <w:bCs/>
      <w:kern w:val="1"/>
      <w:sz w:val="32"/>
      <w:szCs w:val="32"/>
    </w:rPr>
  </w:style>
  <w:style w:type="character" w:customStyle="1" w:styleId="TitoloCarattere1">
    <w:name w:val="Titolo Carattere1"/>
    <w:basedOn w:val="Carpredefinitoparagrafo"/>
    <w:link w:val="Titolo"/>
    <w:uiPriority w:val="99"/>
    <w:locked/>
    <w:rPr>
      <w:rFonts w:ascii="Cambria" w:hAnsi="Cambria" w:cs="Cambria"/>
      <w:b/>
      <w:bCs/>
      <w:kern w:val="28"/>
      <w:sz w:val="32"/>
      <w:szCs w:val="32"/>
      <w:lang w:eastAsia="ar-SA" w:bidi="ar-SA"/>
    </w:rPr>
  </w:style>
  <w:style w:type="paragraph" w:styleId="Rientrocorpodeltesto">
    <w:name w:val="Body Text Indent"/>
    <w:basedOn w:val="Normale"/>
    <w:link w:val="RientrocorpodeltestoCarattere1"/>
    <w:uiPriority w:val="99"/>
    <w:rsid w:val="00A6374C"/>
    <w:pPr>
      <w:ind w:left="360"/>
    </w:pPr>
    <w:rPr>
      <w:sz w:val="24"/>
      <w:szCs w:val="24"/>
    </w:rPr>
  </w:style>
  <w:style w:type="character" w:customStyle="1" w:styleId="RientrocorpodeltestoCarattere1">
    <w:name w:val="Rientro corpo del testo Carattere1"/>
    <w:basedOn w:val="Carpredefinitoparagrafo"/>
    <w:link w:val="Rientrocorpodeltesto"/>
    <w:uiPriority w:val="99"/>
    <w:semiHidden/>
    <w:locked/>
    <w:rPr>
      <w:rFonts w:ascii="Garamond" w:hAnsi="Garamond" w:cs="Garamond"/>
      <w:sz w:val="20"/>
      <w:szCs w:val="20"/>
      <w:lang w:eastAsia="ar-SA" w:bidi="ar-SA"/>
    </w:rPr>
  </w:style>
  <w:style w:type="paragraph" w:customStyle="1" w:styleId="Intestazione2">
    <w:name w:val="Intestazione2"/>
    <w:basedOn w:val="Normale"/>
    <w:next w:val="Corpotesto"/>
    <w:uiPriority w:val="99"/>
    <w:rsid w:val="00A6374C"/>
    <w:pPr>
      <w:keepNext/>
      <w:widowControl w:val="0"/>
      <w:spacing w:before="240" w:after="120"/>
    </w:pPr>
    <w:rPr>
      <w:rFonts w:ascii="Arial" w:eastAsia="Microsoft YaHei" w:hAnsi="Arial" w:cs="Arial"/>
      <w:kern w:val="1"/>
      <w:sz w:val="28"/>
      <w:szCs w:val="28"/>
      <w:lang w:eastAsia="hi-IN" w:bidi="hi-IN"/>
    </w:rPr>
  </w:style>
  <w:style w:type="paragraph" w:customStyle="1" w:styleId="Intestazione1">
    <w:name w:val="Intestazione1"/>
    <w:basedOn w:val="Normale"/>
    <w:next w:val="Corpotesto"/>
    <w:uiPriority w:val="99"/>
    <w:rsid w:val="00A6374C"/>
    <w:pPr>
      <w:keepNext/>
      <w:widowControl w:val="0"/>
      <w:spacing w:before="240" w:after="120"/>
    </w:pPr>
    <w:rPr>
      <w:rFonts w:ascii="Arial" w:eastAsia="Microsoft YaHei" w:hAnsi="Arial" w:cs="Arial"/>
      <w:kern w:val="1"/>
      <w:sz w:val="28"/>
      <w:szCs w:val="28"/>
      <w:lang w:eastAsia="hi-IN" w:bidi="hi-IN"/>
    </w:rPr>
  </w:style>
  <w:style w:type="paragraph" w:styleId="Testonotaapidipagina">
    <w:name w:val="footnote text"/>
    <w:basedOn w:val="Normale"/>
    <w:link w:val="TestonotaapidipaginaCarattere1"/>
    <w:uiPriority w:val="99"/>
    <w:semiHidden/>
    <w:rsid w:val="00A6374C"/>
    <w:pPr>
      <w:widowControl w:val="0"/>
      <w:suppressLineNumbers/>
      <w:ind w:left="283" w:hanging="283"/>
    </w:pPr>
    <w:rPr>
      <w:rFonts w:ascii="Times New Roman" w:eastAsia="SimSun" w:hAnsi="Times New Roman" w:cs="Times New Roman"/>
      <w:kern w:val="1"/>
      <w:lang w:eastAsia="hi-IN" w:bidi="hi-IN"/>
    </w:rPr>
  </w:style>
  <w:style w:type="character" w:customStyle="1" w:styleId="TestonotaapidipaginaCarattere1">
    <w:name w:val="Testo nota a piè di pagina Carattere1"/>
    <w:basedOn w:val="Carpredefinitoparagrafo"/>
    <w:link w:val="Testonotaapidipagina"/>
    <w:uiPriority w:val="99"/>
    <w:semiHidden/>
    <w:locked/>
    <w:rPr>
      <w:rFonts w:ascii="Garamond" w:hAnsi="Garamond" w:cs="Garamond"/>
      <w:sz w:val="20"/>
      <w:szCs w:val="20"/>
      <w:lang w:eastAsia="ar-SA" w:bidi="ar-SA"/>
    </w:rPr>
  </w:style>
  <w:style w:type="paragraph" w:styleId="Sommario5">
    <w:name w:val="toc 5"/>
    <w:basedOn w:val="Indice"/>
    <w:autoRedefine/>
    <w:uiPriority w:val="99"/>
    <w:semiHidden/>
    <w:rsid w:val="00A6374C"/>
    <w:pPr>
      <w:tabs>
        <w:tab w:val="right" w:leader="dot" w:pos="8506"/>
      </w:tabs>
      <w:ind w:left="1132"/>
    </w:pPr>
  </w:style>
  <w:style w:type="paragraph" w:styleId="Sommario6">
    <w:name w:val="toc 6"/>
    <w:basedOn w:val="Indice"/>
    <w:autoRedefine/>
    <w:uiPriority w:val="99"/>
    <w:semiHidden/>
    <w:rsid w:val="00A6374C"/>
    <w:pPr>
      <w:tabs>
        <w:tab w:val="right" w:leader="dot" w:pos="8223"/>
      </w:tabs>
      <w:ind w:left="1415"/>
    </w:pPr>
  </w:style>
  <w:style w:type="paragraph" w:styleId="Sommario7">
    <w:name w:val="toc 7"/>
    <w:basedOn w:val="Indice"/>
    <w:autoRedefine/>
    <w:uiPriority w:val="99"/>
    <w:semiHidden/>
    <w:rsid w:val="00A6374C"/>
    <w:pPr>
      <w:tabs>
        <w:tab w:val="right" w:leader="dot" w:pos="7940"/>
      </w:tabs>
      <w:ind w:left="1698"/>
    </w:pPr>
  </w:style>
  <w:style w:type="paragraph" w:styleId="Sommario8">
    <w:name w:val="toc 8"/>
    <w:basedOn w:val="Indice"/>
    <w:autoRedefine/>
    <w:uiPriority w:val="99"/>
    <w:semiHidden/>
    <w:rsid w:val="00A6374C"/>
    <w:pPr>
      <w:tabs>
        <w:tab w:val="right" w:leader="dot" w:pos="7657"/>
      </w:tabs>
      <w:ind w:left="1981"/>
    </w:pPr>
  </w:style>
  <w:style w:type="paragraph" w:styleId="Sommario9">
    <w:name w:val="toc 9"/>
    <w:basedOn w:val="Indice"/>
    <w:autoRedefine/>
    <w:uiPriority w:val="99"/>
    <w:semiHidden/>
    <w:rsid w:val="00A6374C"/>
    <w:pPr>
      <w:tabs>
        <w:tab w:val="right" w:leader="dot" w:pos="7374"/>
      </w:tabs>
      <w:ind w:left="2264"/>
    </w:pPr>
  </w:style>
  <w:style w:type="paragraph" w:customStyle="1" w:styleId="Indice10">
    <w:name w:val="Indice 10"/>
    <w:basedOn w:val="Indice"/>
    <w:uiPriority w:val="99"/>
    <w:rsid w:val="00A6374C"/>
    <w:pPr>
      <w:tabs>
        <w:tab w:val="right" w:leader="dot" w:pos="7091"/>
      </w:tabs>
      <w:ind w:left="2547"/>
    </w:pPr>
  </w:style>
  <w:style w:type="paragraph" w:customStyle="1" w:styleId="Contenutotabella">
    <w:name w:val="Contenuto tabella"/>
    <w:basedOn w:val="Normale"/>
    <w:uiPriority w:val="99"/>
    <w:rsid w:val="00A6374C"/>
    <w:pPr>
      <w:suppressLineNumbers/>
    </w:pPr>
  </w:style>
  <w:style w:type="paragraph" w:customStyle="1" w:styleId="Intestazionetabella">
    <w:name w:val="Intestazione tabella"/>
    <w:basedOn w:val="Contenutotabella"/>
    <w:uiPriority w:val="99"/>
    <w:rsid w:val="00A6374C"/>
    <w:pPr>
      <w:jc w:val="center"/>
    </w:pPr>
    <w:rPr>
      <w:b/>
      <w:bCs/>
    </w:rPr>
  </w:style>
  <w:style w:type="paragraph" w:styleId="Paragrafoelenco">
    <w:name w:val="List Paragraph"/>
    <w:basedOn w:val="Normale"/>
    <w:uiPriority w:val="99"/>
    <w:qFormat/>
    <w:rsid w:val="001D250E"/>
    <w:pPr>
      <w:ind w:left="720"/>
    </w:pPr>
  </w:style>
  <w:style w:type="paragraph" w:styleId="Titolosommario">
    <w:name w:val="TOC Heading"/>
    <w:basedOn w:val="Titolo1"/>
    <w:next w:val="Normale"/>
    <w:uiPriority w:val="99"/>
    <w:qFormat/>
    <w:rsid w:val="006955D9"/>
    <w:pPr>
      <w:keepLines/>
      <w:numPr>
        <w:numId w:val="0"/>
      </w:numPr>
      <w:tabs>
        <w:tab w:val="clear" w:pos="0"/>
      </w:tabs>
      <w:suppressAutoHyphens w:val="0"/>
      <w:spacing w:before="480" w:line="276" w:lineRule="auto"/>
      <w:ind w:right="0"/>
      <w:outlineLvl w:val="9"/>
    </w:pPr>
    <w:rPr>
      <w:rFonts w:ascii="Cambria" w:hAnsi="Cambria" w:cs="Cambria"/>
      <w:color w:val="365F91"/>
      <w:sz w:val="28"/>
      <w:szCs w:val="28"/>
      <w:lang w:eastAsia="it-IT"/>
    </w:rPr>
  </w:style>
  <w:style w:type="character" w:styleId="Rimandonotaapidipagina">
    <w:name w:val="footnote reference"/>
    <w:basedOn w:val="Carpredefinitoparagrafo"/>
    <w:uiPriority w:val="99"/>
    <w:semiHidden/>
    <w:locked/>
    <w:rsid w:val="00F52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E9E6-CE40-490F-B692-06D16B69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4662</Words>
  <Characters>30635</Characters>
  <Application>Microsoft Office Word</Application>
  <DocSecurity>0</DocSecurity>
  <Lines>255</Lines>
  <Paragraphs>70</Paragraphs>
  <ScaleCrop>false</ScaleCrop>
  <HeadingPairs>
    <vt:vector size="2" baseType="variant">
      <vt:variant>
        <vt:lpstr>Titolo</vt:lpstr>
      </vt:variant>
      <vt:variant>
        <vt:i4>1</vt:i4>
      </vt:variant>
    </vt:vector>
  </HeadingPairs>
  <TitlesOfParts>
    <vt:vector size="1" baseType="lpstr">
      <vt:lpstr>ALCI S</vt:lpstr>
    </vt:vector>
  </TitlesOfParts>
  <Company>CESI S.p.A.</Company>
  <LinksUpToDate>false</LinksUpToDate>
  <CharactersWithSpaces>35227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ALCI S</dc:title>
  <dc:creator>Ufficio Tecnico</dc:creator>
  <cp:lastModifiedBy>Ferruccio Filippi</cp:lastModifiedBy>
  <cp:revision>5</cp:revision>
  <cp:lastPrinted>2016-11-28T08:03:00Z</cp:lastPrinted>
  <dcterms:created xsi:type="dcterms:W3CDTF">2016-12-13T08:51:00Z</dcterms:created>
  <dcterms:modified xsi:type="dcterms:W3CDTF">2017-01-09T11:57:00Z</dcterms:modified>
</cp:coreProperties>
</file>